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4F" w:rsidRDefault="00666C4F" w:rsidP="00666C4F">
      <w:pPr>
        <w:jc w:val="center"/>
      </w:pPr>
      <w:r>
        <w:rPr>
          <w:b/>
          <w:bCs/>
          <w:spacing w:val="1"/>
          <w:sz w:val="28"/>
          <w:szCs w:val="28"/>
        </w:rPr>
        <w:t xml:space="preserve">Автономная некоммерческая профессиональная </w:t>
      </w:r>
    </w:p>
    <w:p w:rsidR="00666C4F" w:rsidRDefault="00666C4F" w:rsidP="00666C4F">
      <w:pPr>
        <w:jc w:val="center"/>
      </w:pPr>
      <w:r>
        <w:rPr>
          <w:b/>
          <w:bCs/>
          <w:spacing w:val="1"/>
          <w:sz w:val="28"/>
          <w:szCs w:val="28"/>
        </w:rPr>
        <w:t xml:space="preserve">образовательная организация </w:t>
      </w:r>
    </w:p>
    <w:p w:rsidR="00666C4F" w:rsidRDefault="00666C4F" w:rsidP="00666C4F">
      <w:pPr>
        <w:shd w:val="clear" w:color="auto" w:fill="FFFFFF"/>
        <w:jc w:val="center"/>
      </w:pPr>
      <w:r>
        <w:rPr>
          <w:b/>
          <w:bCs/>
          <w:spacing w:val="-7"/>
          <w:sz w:val="28"/>
          <w:szCs w:val="28"/>
        </w:rPr>
        <w:t>«КАЛИНИНГРАДСКИЙ КОЛЛЕДЖ УПРАВЛЕНИЯ</w:t>
      </w:r>
      <w:r>
        <w:rPr>
          <w:b/>
          <w:bCs/>
          <w:spacing w:val="-5"/>
          <w:sz w:val="28"/>
          <w:szCs w:val="28"/>
        </w:rPr>
        <w:t>»</w:t>
      </w:r>
    </w:p>
    <w:p w:rsidR="00666C4F" w:rsidRDefault="00666C4F" w:rsidP="00666C4F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p w:rsidR="00666C4F" w:rsidRDefault="00666C4F" w:rsidP="00666C4F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tbl>
      <w:tblPr>
        <w:tblW w:w="0" w:type="auto"/>
        <w:tblInd w:w="-815" w:type="dxa"/>
        <w:tblLayout w:type="fixed"/>
        <w:tblLook w:val="0000" w:firstRow="0" w:lastRow="0" w:firstColumn="0" w:lastColumn="0" w:noHBand="0" w:noVBand="0"/>
      </w:tblPr>
      <w:tblGrid>
        <w:gridCol w:w="4535"/>
        <w:gridCol w:w="5954"/>
      </w:tblGrid>
      <w:tr w:rsidR="00666C4F" w:rsidTr="00A77CB1">
        <w:tc>
          <w:tcPr>
            <w:tcW w:w="4535" w:type="dxa"/>
          </w:tcPr>
          <w:p w:rsidR="00666C4F" w:rsidRDefault="00666C4F" w:rsidP="00A77CB1">
            <w:pPr>
              <w:ind w:firstLine="709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666C4F" w:rsidRDefault="00666C4F" w:rsidP="00A77CB1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Утверждено</w:t>
            </w:r>
          </w:p>
          <w:p w:rsidR="00666C4F" w:rsidRDefault="00666C4F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Учебно-методическим советом Колледжа</w:t>
            </w:r>
          </w:p>
          <w:p w:rsidR="00666C4F" w:rsidRDefault="00666C4F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протокол заседания </w:t>
            </w:r>
          </w:p>
          <w:p w:rsidR="00666C4F" w:rsidRDefault="00666C4F" w:rsidP="00A77CB1">
            <w:pPr>
              <w:ind w:firstLine="709"/>
              <w:jc w:val="right"/>
            </w:pPr>
            <w:r>
              <w:rPr>
                <w:spacing w:val="2"/>
                <w:sz w:val="28"/>
                <w:szCs w:val="28"/>
              </w:rPr>
              <w:t>№ 35 от 11 ноября 2021 г.</w:t>
            </w:r>
          </w:p>
          <w:p w:rsidR="00666C4F" w:rsidRDefault="00666C4F" w:rsidP="00A77CB1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666C4F" w:rsidRDefault="00666C4F" w:rsidP="00666C4F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666C4F" w:rsidRDefault="00666C4F" w:rsidP="00666C4F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666C4F" w:rsidRDefault="00666C4F" w:rsidP="00666C4F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666C4F" w:rsidRDefault="00666C4F" w:rsidP="00666C4F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666C4F" w:rsidRDefault="00666C4F" w:rsidP="00666C4F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666C4F" w:rsidRDefault="00666C4F" w:rsidP="00666C4F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666C4F" w:rsidRDefault="00666C4F" w:rsidP="00666C4F">
      <w:pPr>
        <w:ind w:firstLine="709"/>
        <w:jc w:val="center"/>
        <w:rPr>
          <w:sz w:val="24"/>
          <w:szCs w:val="24"/>
        </w:rPr>
      </w:pPr>
      <w:r>
        <w:rPr>
          <w:b/>
          <w:bCs/>
          <w:spacing w:val="1"/>
          <w:sz w:val="28"/>
          <w:szCs w:val="28"/>
        </w:rPr>
        <w:t>РАБОЧАЯ ПРОГРАММА ДИСЦИПЛИНЫ</w:t>
      </w:r>
    </w:p>
    <w:p w:rsidR="00666C4F" w:rsidRPr="00E0421C" w:rsidRDefault="00666C4F" w:rsidP="00666C4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ОП.10</w:t>
      </w:r>
      <w:r w:rsidRPr="00E0421C">
        <w:rPr>
          <w:b/>
          <w:bCs/>
          <w:spacing w:val="-1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ЧИСЛЕННЫЕ МЕТОДЫ</w:t>
      </w:r>
    </w:p>
    <w:p w:rsidR="00666C4F" w:rsidRDefault="00666C4F" w:rsidP="00666C4F">
      <w:pPr>
        <w:ind w:firstLine="709"/>
        <w:jc w:val="center"/>
        <w:rPr>
          <w:sz w:val="28"/>
          <w:szCs w:val="28"/>
        </w:rPr>
      </w:pPr>
    </w:p>
    <w:p w:rsidR="00666C4F" w:rsidRDefault="00666C4F" w:rsidP="00666C4F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288"/>
        <w:gridCol w:w="5282"/>
      </w:tblGrid>
      <w:tr w:rsidR="00666C4F" w:rsidTr="00A77CB1">
        <w:tc>
          <w:tcPr>
            <w:tcW w:w="4288" w:type="dxa"/>
          </w:tcPr>
          <w:p w:rsidR="00666C4F" w:rsidRDefault="00666C4F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282" w:type="dxa"/>
          </w:tcPr>
          <w:p w:rsidR="00666C4F" w:rsidRPr="0058134A" w:rsidRDefault="00666C4F" w:rsidP="00A77CB1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666C4F" w:rsidTr="00A77CB1">
        <w:tc>
          <w:tcPr>
            <w:tcW w:w="4288" w:type="dxa"/>
          </w:tcPr>
          <w:p w:rsidR="00666C4F" w:rsidRDefault="00666C4F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282" w:type="dxa"/>
          </w:tcPr>
          <w:p w:rsidR="00666C4F" w:rsidRPr="0058134A" w:rsidRDefault="00666C4F" w:rsidP="00A77CB1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666C4F" w:rsidTr="00A77CB1">
        <w:tc>
          <w:tcPr>
            <w:tcW w:w="4288" w:type="dxa"/>
          </w:tcPr>
          <w:p w:rsidR="00666C4F" w:rsidRDefault="00666C4F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282" w:type="dxa"/>
          </w:tcPr>
          <w:p w:rsidR="00666C4F" w:rsidRDefault="00666C4F" w:rsidP="00A77CB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666C4F" w:rsidTr="00A77CB1">
        <w:tc>
          <w:tcPr>
            <w:tcW w:w="4288" w:type="dxa"/>
          </w:tcPr>
          <w:p w:rsidR="00666C4F" w:rsidRDefault="00666C4F" w:rsidP="00A77CB1">
            <w:pPr>
              <w:rPr>
                <w:spacing w:val="1"/>
                <w:sz w:val="28"/>
                <w:szCs w:val="28"/>
              </w:rPr>
            </w:pPr>
          </w:p>
          <w:p w:rsidR="00666C4F" w:rsidRDefault="00666C4F" w:rsidP="00A77CB1">
            <w:pPr>
              <w:rPr>
                <w:spacing w:val="1"/>
                <w:sz w:val="28"/>
                <w:szCs w:val="28"/>
              </w:rPr>
            </w:pPr>
          </w:p>
          <w:p w:rsidR="00666C4F" w:rsidRDefault="00666C4F" w:rsidP="00A77CB1">
            <w:pPr>
              <w:rPr>
                <w:spacing w:val="1"/>
                <w:sz w:val="28"/>
                <w:szCs w:val="28"/>
              </w:rPr>
            </w:pPr>
          </w:p>
          <w:p w:rsidR="00666C4F" w:rsidRDefault="00666C4F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Рабочий учебный план по специальности утвержден директором 01 октября 2021 г.</w:t>
            </w:r>
          </w:p>
        </w:tc>
        <w:tc>
          <w:tcPr>
            <w:tcW w:w="5282" w:type="dxa"/>
          </w:tcPr>
          <w:p w:rsidR="00666C4F" w:rsidRPr="00D13D67" w:rsidRDefault="00666C4F" w:rsidP="00A77CB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666C4F" w:rsidRDefault="00666C4F" w:rsidP="00666C4F">
      <w:pPr>
        <w:ind w:firstLine="709"/>
        <w:jc w:val="center"/>
        <w:rPr>
          <w:sz w:val="28"/>
          <w:szCs w:val="28"/>
        </w:rPr>
      </w:pPr>
    </w:p>
    <w:p w:rsidR="00666C4F" w:rsidRDefault="00666C4F" w:rsidP="00666C4F">
      <w:pPr>
        <w:shd w:val="clear" w:color="auto" w:fill="FFFFFF"/>
        <w:tabs>
          <w:tab w:val="left" w:pos="1134"/>
        </w:tabs>
        <w:ind w:firstLine="709"/>
        <w:rPr>
          <w:spacing w:val="-2"/>
          <w:sz w:val="28"/>
          <w:szCs w:val="28"/>
        </w:rPr>
      </w:pPr>
    </w:p>
    <w:p w:rsidR="00666C4F" w:rsidRDefault="00666C4F" w:rsidP="00666C4F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666C4F" w:rsidRDefault="00666C4F" w:rsidP="00666C4F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666C4F" w:rsidRDefault="00666C4F" w:rsidP="00666C4F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666C4F" w:rsidRDefault="00666C4F" w:rsidP="00666C4F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666C4F" w:rsidRDefault="00666C4F" w:rsidP="00666C4F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666C4F" w:rsidRDefault="00666C4F" w:rsidP="00666C4F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666C4F" w:rsidRDefault="00666C4F" w:rsidP="00666C4F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666C4F" w:rsidRDefault="00666C4F" w:rsidP="00666C4F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666C4F" w:rsidRDefault="00666C4F" w:rsidP="00666C4F">
      <w:pPr>
        <w:shd w:val="clear" w:color="auto" w:fill="FFFFFF"/>
        <w:tabs>
          <w:tab w:val="left" w:pos="1134"/>
        </w:tabs>
        <w:jc w:val="center"/>
        <w:rPr>
          <w:sz w:val="24"/>
          <w:szCs w:val="24"/>
        </w:rPr>
      </w:pPr>
      <w:r>
        <w:rPr>
          <w:spacing w:val="-2"/>
          <w:sz w:val="28"/>
          <w:szCs w:val="28"/>
        </w:rPr>
        <w:t xml:space="preserve">Калининград </w:t>
      </w:r>
    </w:p>
    <w:p w:rsidR="00666C4F" w:rsidRDefault="00666C4F" w:rsidP="00666C4F">
      <w:pPr>
        <w:pStyle w:val="a3"/>
        <w:tabs>
          <w:tab w:val="left" w:pos="10450"/>
        </w:tabs>
        <w:spacing w:before="6" w:line="237" w:lineRule="auto"/>
        <w:ind w:right="-40"/>
        <w:jc w:val="center"/>
      </w:pPr>
    </w:p>
    <w:p w:rsidR="00666C4F" w:rsidRDefault="00666C4F" w:rsidP="00666C4F">
      <w:pPr>
        <w:pStyle w:val="a3"/>
        <w:tabs>
          <w:tab w:val="left" w:pos="10450"/>
        </w:tabs>
        <w:spacing w:before="6" w:line="237" w:lineRule="auto"/>
        <w:ind w:right="-40"/>
        <w:jc w:val="center"/>
      </w:pPr>
    </w:p>
    <w:p w:rsidR="00666C4F" w:rsidRDefault="00666C4F" w:rsidP="00666C4F">
      <w:pPr>
        <w:ind w:firstLine="709"/>
        <w:jc w:val="center"/>
        <w:rPr>
          <w:b/>
          <w:color w:val="000000"/>
          <w:spacing w:val="1"/>
        </w:rPr>
      </w:pPr>
    </w:p>
    <w:p w:rsidR="00666C4F" w:rsidRDefault="00666C4F" w:rsidP="00666C4F">
      <w:pPr>
        <w:ind w:firstLine="709"/>
        <w:jc w:val="center"/>
        <w:rPr>
          <w:b/>
          <w:color w:val="000000"/>
          <w:spacing w:val="1"/>
        </w:rPr>
      </w:pPr>
    </w:p>
    <w:p w:rsidR="00666C4F" w:rsidRDefault="00666C4F" w:rsidP="00666C4F">
      <w:pPr>
        <w:jc w:val="center"/>
      </w:pPr>
      <w:r>
        <w:rPr>
          <w:b/>
          <w:color w:val="000000"/>
          <w:spacing w:val="1"/>
        </w:rPr>
        <w:lastRenderedPageBreak/>
        <w:t>Лист согласования рабочей программы дисциплины</w:t>
      </w:r>
    </w:p>
    <w:p w:rsidR="00666C4F" w:rsidRDefault="00666C4F" w:rsidP="00666C4F">
      <w:pPr>
        <w:ind w:firstLine="709"/>
        <w:jc w:val="both"/>
        <w:rPr>
          <w:color w:val="000000"/>
          <w:spacing w:val="1"/>
        </w:rPr>
      </w:pPr>
    </w:p>
    <w:p w:rsidR="00666C4F" w:rsidRDefault="00666C4F" w:rsidP="00666C4F">
      <w:pPr>
        <w:ind w:firstLine="709"/>
        <w:jc w:val="both"/>
      </w:pPr>
      <w:r>
        <w:rPr>
          <w:color w:val="000000"/>
          <w:spacing w:val="1"/>
        </w:rPr>
        <w:t>Рабочая программа дисциплины «</w:t>
      </w:r>
      <w:r w:rsidR="00BF40D7">
        <w:rPr>
          <w:color w:val="000000"/>
          <w:spacing w:val="1"/>
        </w:rPr>
        <w:t>Численные методы</w:t>
      </w:r>
      <w:bookmarkStart w:id="0" w:name="_GoBack"/>
      <w:bookmarkEnd w:id="0"/>
      <w:r>
        <w:rPr>
          <w:color w:val="000000"/>
          <w:spacing w:val="1"/>
        </w:rPr>
        <w:t xml:space="preserve">»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A4430A">
        <w:rPr>
          <w:sz w:val="24"/>
          <w:szCs w:val="28"/>
        </w:rPr>
        <w:t>09.02.07 «Информационные системы и</w:t>
      </w:r>
      <w:r w:rsidRPr="00A4430A">
        <w:rPr>
          <w:spacing w:val="1"/>
          <w:sz w:val="24"/>
          <w:szCs w:val="28"/>
        </w:rPr>
        <w:t xml:space="preserve"> </w:t>
      </w:r>
      <w:r w:rsidRPr="00A4430A">
        <w:rPr>
          <w:sz w:val="24"/>
          <w:szCs w:val="28"/>
        </w:rPr>
        <w:t>программирование»</w:t>
      </w:r>
      <w:r w:rsidRPr="00A4430A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>утверждённым приказом Минобрнауки России от 09.12.2016 № 1547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666C4F" w:rsidRDefault="00666C4F" w:rsidP="00666C4F">
      <w:pPr>
        <w:ind w:firstLine="709"/>
        <w:jc w:val="both"/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BF40D7" w:rsidRDefault="00BF40D7" w:rsidP="00BF40D7">
      <w:pPr>
        <w:ind w:firstLine="709"/>
        <w:jc w:val="both"/>
      </w:pPr>
      <w:r>
        <w:rPr>
          <w:color w:val="000000"/>
          <w:spacing w:val="1"/>
        </w:rPr>
        <w:t>Рабочая программа дисциплины рассмотрена и одобрена на заседании Учебно-методического совета колледжа, протокол № 35 от 11 ноября 2021 г.</w:t>
      </w:r>
    </w:p>
    <w:p w:rsidR="00666C4F" w:rsidRDefault="00666C4F" w:rsidP="00666C4F">
      <w:pPr>
        <w:ind w:firstLine="709"/>
        <w:jc w:val="both"/>
        <w:rPr>
          <w:color w:val="000000"/>
          <w:spacing w:val="1"/>
          <w:highlight w:val="yellow"/>
        </w:rPr>
      </w:pPr>
    </w:p>
    <w:p w:rsidR="00666C4F" w:rsidRDefault="00666C4F" w:rsidP="00666C4F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666C4F" w:rsidRDefault="00666C4F" w:rsidP="00666C4F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666C4F" w:rsidRDefault="00666C4F" w:rsidP="00666C4F">
      <w:pPr>
        <w:shd w:val="clear" w:color="auto" w:fill="FFFFFF"/>
        <w:tabs>
          <w:tab w:val="left" w:pos="1134"/>
        </w:tabs>
        <w:ind w:firstLine="709"/>
      </w:pPr>
      <w:r>
        <w:rPr>
          <w:color w:val="000000"/>
          <w:spacing w:val="-2"/>
        </w:rPr>
        <w:t xml:space="preserve">Регистрационный номер  </w:t>
      </w:r>
      <w:r>
        <w:rPr>
          <w:color w:val="000000"/>
          <w:spacing w:val="-2"/>
          <w:u w:val="single"/>
        </w:rPr>
        <w:t>_________</w:t>
      </w:r>
    </w:p>
    <w:p w:rsidR="00EA4A8A" w:rsidRDefault="00EA4A8A">
      <w:pPr>
        <w:pStyle w:val="a3"/>
        <w:rPr>
          <w:sz w:val="20"/>
        </w:rPr>
      </w:pPr>
    </w:p>
    <w:p w:rsidR="00EA4A8A" w:rsidRDefault="00EA4A8A">
      <w:pPr>
        <w:pStyle w:val="a3"/>
        <w:rPr>
          <w:sz w:val="20"/>
        </w:rPr>
      </w:pPr>
    </w:p>
    <w:p w:rsidR="00EA4A8A" w:rsidRDefault="00EA4A8A">
      <w:pPr>
        <w:pStyle w:val="a3"/>
        <w:rPr>
          <w:sz w:val="20"/>
        </w:rPr>
      </w:pPr>
    </w:p>
    <w:p w:rsidR="00EA4A8A" w:rsidRDefault="00EA4A8A">
      <w:pPr>
        <w:pStyle w:val="a3"/>
        <w:spacing w:before="5"/>
        <w:rPr>
          <w:sz w:val="11"/>
        </w:rPr>
      </w:pPr>
    </w:p>
    <w:p w:rsidR="00EA4A8A" w:rsidRDefault="00EA4A8A">
      <w:pPr>
        <w:rPr>
          <w:sz w:val="11"/>
        </w:rPr>
        <w:sectPr w:rsidR="00EA4A8A" w:rsidSect="00666C4F">
          <w:footerReference w:type="default" r:id="rId8"/>
          <w:type w:val="continuous"/>
          <w:pgSz w:w="11910" w:h="16840"/>
          <w:pgMar w:top="1040" w:right="620" w:bottom="1180" w:left="1360" w:header="0" w:footer="998" w:gutter="0"/>
          <w:cols w:space="720"/>
        </w:sectPr>
      </w:pPr>
    </w:p>
    <w:p w:rsidR="00EA4A8A" w:rsidRDefault="004419EE">
      <w:pPr>
        <w:pStyle w:val="1"/>
        <w:spacing w:before="66"/>
        <w:ind w:left="436" w:right="331"/>
        <w:jc w:val="center"/>
      </w:pPr>
      <w:r>
        <w:lastRenderedPageBreak/>
        <w:t>СОДЕРЖАНИЕ</w:t>
      </w:r>
    </w:p>
    <w:p w:rsidR="00EA4A8A" w:rsidRDefault="00EA4A8A">
      <w:pPr>
        <w:pStyle w:val="a3"/>
        <w:rPr>
          <w:b/>
          <w:sz w:val="20"/>
        </w:rPr>
      </w:pPr>
    </w:p>
    <w:p w:rsidR="00EA4A8A" w:rsidRDefault="00EA4A8A">
      <w:pPr>
        <w:pStyle w:val="a3"/>
        <w:rPr>
          <w:b/>
          <w:sz w:val="20"/>
        </w:rPr>
      </w:pPr>
    </w:p>
    <w:p w:rsidR="00EA4A8A" w:rsidRDefault="00EA4A8A">
      <w:pPr>
        <w:pStyle w:val="a3"/>
        <w:spacing w:before="4"/>
        <w:rPr>
          <w:b/>
          <w:sz w:val="18"/>
        </w:rPr>
      </w:pPr>
    </w:p>
    <w:sdt>
      <w:sdtPr>
        <w:id w:val="-664630282"/>
        <w:docPartObj>
          <w:docPartGallery w:val="Table of Contents"/>
          <w:docPartUnique/>
        </w:docPartObj>
      </w:sdtPr>
      <w:sdtEndPr/>
      <w:sdtContent>
        <w:p w:rsidR="00EA4A8A" w:rsidRDefault="004419EE">
          <w:pPr>
            <w:pStyle w:val="10"/>
            <w:numPr>
              <w:ilvl w:val="3"/>
              <w:numId w:val="19"/>
            </w:numPr>
            <w:tabs>
              <w:tab w:val="left" w:pos="984"/>
              <w:tab w:val="right" w:pos="8724"/>
            </w:tabs>
          </w:pPr>
          <w:r>
            <w:t>ОБЩАЯ ХАРАКТЕРИСТИКА РАБОЧЕЙ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tab/>
            <w:t>4</w:t>
          </w:r>
        </w:p>
        <w:p w:rsidR="00EA4A8A" w:rsidRDefault="00BF40D7">
          <w:pPr>
            <w:pStyle w:val="2"/>
            <w:spacing w:before="37"/>
          </w:pPr>
          <w:hyperlink w:anchor="_TOC_250000" w:history="1">
            <w:r w:rsidR="004419EE">
              <w:t>УЧЕБНОЙ ДИСЦИПЛИНЫ</w:t>
            </w:r>
          </w:hyperlink>
        </w:p>
        <w:p w:rsidR="00EA4A8A" w:rsidRDefault="004419EE">
          <w:pPr>
            <w:pStyle w:val="10"/>
            <w:numPr>
              <w:ilvl w:val="3"/>
              <w:numId w:val="19"/>
            </w:numPr>
            <w:tabs>
              <w:tab w:val="left" w:pos="984"/>
              <w:tab w:val="right" w:pos="8724"/>
            </w:tabs>
            <w:spacing w:before="247"/>
          </w:pPr>
          <w:r>
            <w:t>СТРУКТУРА И</w:t>
          </w:r>
          <w:r>
            <w:rPr>
              <w:spacing w:val="2"/>
            </w:rPr>
            <w:t xml:space="preserve"> </w:t>
          </w:r>
          <w:r>
            <w:t>СОДЕРЖАНИЕУЧЕБНОЙ</w:t>
          </w:r>
          <w:r>
            <w:tab/>
            <w:t>4</w:t>
          </w:r>
        </w:p>
        <w:p w:rsidR="00EA4A8A" w:rsidRDefault="004419EE">
          <w:pPr>
            <w:pStyle w:val="2"/>
          </w:pPr>
          <w:r>
            <w:t>ДИСЦИПЛИНЫ</w:t>
          </w:r>
        </w:p>
        <w:p w:rsidR="00EA4A8A" w:rsidRDefault="004419EE">
          <w:pPr>
            <w:pStyle w:val="10"/>
            <w:numPr>
              <w:ilvl w:val="3"/>
              <w:numId w:val="19"/>
            </w:numPr>
            <w:tabs>
              <w:tab w:val="left" w:pos="984"/>
              <w:tab w:val="right" w:pos="8724"/>
            </w:tabs>
            <w:spacing w:before="242"/>
          </w:pPr>
          <w:r>
            <w:t>УСЛОВИЯ</w:t>
          </w:r>
          <w:r>
            <w:rPr>
              <w:spacing w:val="1"/>
            </w:rPr>
            <w:t xml:space="preserve"> </w:t>
          </w:r>
          <w:r>
            <w:t>РЕАЛИЗАЦИИ</w:t>
          </w:r>
          <w:r>
            <w:rPr>
              <w:spacing w:val="1"/>
            </w:rPr>
            <w:t xml:space="preserve"> </w:t>
          </w:r>
          <w:r>
            <w:t>УЧЕБНОЙ</w:t>
          </w:r>
          <w:r>
            <w:rPr>
              <w:spacing w:val="-3"/>
            </w:rPr>
            <w:t xml:space="preserve"> </w:t>
          </w:r>
          <w:r>
            <w:t>ДИСЦИПЛИНЫ</w:t>
          </w:r>
          <w:r>
            <w:tab/>
            <w:t>7</w:t>
          </w:r>
        </w:p>
        <w:p w:rsidR="00EA4A8A" w:rsidRDefault="004419EE">
          <w:pPr>
            <w:pStyle w:val="10"/>
            <w:numPr>
              <w:ilvl w:val="3"/>
              <w:numId w:val="19"/>
            </w:numPr>
            <w:tabs>
              <w:tab w:val="left" w:pos="984"/>
              <w:tab w:val="right" w:pos="8724"/>
            </w:tabs>
            <w:spacing w:before="397"/>
          </w:pPr>
          <w:r>
            <w:t>КОНТРОЛЬ</w:t>
          </w:r>
          <w:r>
            <w:rPr>
              <w:spacing w:val="5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ОЦЕНКА РЕЗУЛЬТАТОВ ОСВОЕНИЯ</w:t>
          </w:r>
          <w:r>
            <w:tab/>
            <w:t>7</w:t>
          </w:r>
        </w:p>
      </w:sdtContent>
    </w:sdt>
    <w:p w:rsidR="00EA4A8A" w:rsidRDefault="004419EE">
      <w:pPr>
        <w:pStyle w:val="1"/>
        <w:spacing w:before="36"/>
      </w:pPr>
      <w:bookmarkStart w:id="1" w:name="_TOC_250000"/>
      <w:bookmarkEnd w:id="1"/>
      <w:r>
        <w:t>УЧЕБНОЙ ДИСЦИПЛИНЫ</w:t>
      </w:r>
    </w:p>
    <w:p w:rsidR="00EA4A8A" w:rsidRDefault="00EA4A8A">
      <w:pPr>
        <w:sectPr w:rsidR="00EA4A8A">
          <w:pgSz w:w="11910" w:h="16840"/>
          <w:pgMar w:top="1040" w:right="620" w:bottom="1180" w:left="1360" w:header="0" w:footer="998" w:gutter="0"/>
          <w:cols w:space="720"/>
        </w:sectPr>
      </w:pPr>
    </w:p>
    <w:p w:rsidR="00EA4A8A" w:rsidRDefault="004419EE">
      <w:pPr>
        <w:pStyle w:val="1"/>
        <w:numPr>
          <w:ilvl w:val="0"/>
          <w:numId w:val="18"/>
        </w:numPr>
        <w:tabs>
          <w:tab w:val="left" w:pos="854"/>
        </w:tabs>
        <w:spacing w:before="71" w:line="273" w:lineRule="auto"/>
        <w:ind w:right="221" w:firstLine="0"/>
        <w:jc w:val="both"/>
        <w:rPr>
          <w:rFonts w:ascii="Calibri" w:hAnsi="Calibri"/>
          <w:sz w:val="22"/>
        </w:rPr>
      </w:pPr>
      <w:r>
        <w:lastRenderedPageBreak/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«ОП.10.</w:t>
      </w:r>
      <w:r>
        <w:rPr>
          <w:spacing w:val="4"/>
        </w:rPr>
        <w:t xml:space="preserve"> </w:t>
      </w:r>
      <w:r>
        <w:t>ЧИСЛЕННЫЕ</w:t>
      </w:r>
      <w:r>
        <w:rPr>
          <w:spacing w:val="-1"/>
        </w:rPr>
        <w:t xml:space="preserve"> </w:t>
      </w:r>
      <w:r>
        <w:t>МЕТОДЫ»</w:t>
      </w:r>
    </w:p>
    <w:p w:rsidR="00EA4A8A" w:rsidRDefault="004419EE">
      <w:pPr>
        <w:pStyle w:val="a5"/>
        <w:numPr>
          <w:ilvl w:val="1"/>
          <w:numId w:val="18"/>
        </w:numPr>
        <w:tabs>
          <w:tab w:val="left" w:pos="816"/>
        </w:tabs>
        <w:spacing w:before="209" w:line="271" w:lineRule="auto"/>
        <w:ind w:left="339" w:right="230" w:firstLine="0"/>
        <w:jc w:val="both"/>
        <w:rPr>
          <w:sz w:val="24"/>
        </w:rPr>
      </w:pPr>
      <w:r>
        <w:rPr>
          <w:b/>
          <w:sz w:val="24"/>
        </w:rPr>
        <w:t>Место дисциплины в структуре основной профессиональной 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«Численные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методы»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общепрофессиональному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циклу.</w:t>
      </w:r>
    </w:p>
    <w:p w:rsidR="00EA4A8A" w:rsidRDefault="004419EE">
      <w:pPr>
        <w:pStyle w:val="1"/>
        <w:numPr>
          <w:ilvl w:val="1"/>
          <w:numId w:val="18"/>
        </w:numPr>
        <w:tabs>
          <w:tab w:val="left" w:pos="763"/>
        </w:tabs>
        <w:spacing w:before="212"/>
        <w:ind w:left="762" w:hanging="424"/>
        <w:jc w:val="both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дисциплины:</w:t>
      </w:r>
    </w:p>
    <w:p w:rsidR="00EA4A8A" w:rsidRDefault="00EA4A8A">
      <w:pPr>
        <w:pStyle w:val="a3"/>
        <w:spacing w:before="4"/>
        <w:rPr>
          <w:b/>
          <w:sz w:val="21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393"/>
        <w:gridCol w:w="3779"/>
      </w:tblGrid>
      <w:tr w:rsidR="00EA4A8A">
        <w:trPr>
          <w:trHeight w:val="556"/>
        </w:trPr>
        <w:tc>
          <w:tcPr>
            <w:tcW w:w="1388" w:type="dxa"/>
          </w:tcPr>
          <w:p w:rsidR="00EA4A8A" w:rsidRDefault="004419EE">
            <w:pPr>
              <w:pStyle w:val="TableParagraph"/>
              <w:spacing w:line="274" w:lineRule="exact"/>
              <w:ind w:left="513" w:right="217" w:hanging="269"/>
              <w:rPr>
                <w:b/>
                <w:sz w:val="24"/>
              </w:rPr>
            </w:pPr>
            <w:r>
              <w:rPr>
                <w:b/>
                <w:sz w:val="24"/>
              </w:rPr>
              <w:t>Код ПК,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4393" w:type="dxa"/>
          </w:tcPr>
          <w:p w:rsidR="00EA4A8A" w:rsidRDefault="004419EE">
            <w:pPr>
              <w:pStyle w:val="TableParagraph"/>
              <w:spacing w:before="135"/>
              <w:ind w:left="1752" w:right="1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3779" w:type="dxa"/>
          </w:tcPr>
          <w:p w:rsidR="00EA4A8A" w:rsidRDefault="004419EE">
            <w:pPr>
              <w:pStyle w:val="TableParagraph"/>
              <w:spacing w:before="135"/>
              <w:ind w:left="1473" w:right="1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EA4A8A">
        <w:trPr>
          <w:trHeight w:val="1766"/>
        </w:trPr>
        <w:tc>
          <w:tcPr>
            <w:tcW w:w="1388" w:type="dxa"/>
            <w:tcBorders>
              <w:bottom w:val="nil"/>
            </w:tcBorders>
          </w:tcPr>
          <w:p w:rsidR="00EA4A8A" w:rsidRDefault="004419E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EA4A8A" w:rsidRDefault="004419E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EA4A8A" w:rsidRDefault="004419EE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</w:p>
          <w:p w:rsidR="00EA4A8A" w:rsidRDefault="004419E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1.5,</w:t>
            </w:r>
          </w:p>
          <w:p w:rsidR="00EA4A8A" w:rsidRDefault="004419EE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EA4A8A" w:rsidRDefault="004419E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393" w:type="dxa"/>
            <w:tcBorders>
              <w:bottom w:val="nil"/>
            </w:tcBorders>
          </w:tcPr>
          <w:p w:rsidR="00EA4A8A" w:rsidRDefault="004419EE">
            <w:pPr>
              <w:pStyle w:val="TableParagraph"/>
              <w:spacing w:line="237" w:lineRule="auto"/>
              <w:ind w:left="139" w:right="89"/>
            </w:pPr>
            <w:r>
              <w:t>использовать</w:t>
            </w:r>
            <w:r>
              <w:rPr>
                <w:spacing w:val="38"/>
              </w:rPr>
              <w:t xml:space="preserve"> </w:t>
            </w:r>
            <w:r>
              <w:t>основные</w:t>
            </w:r>
            <w:r>
              <w:rPr>
                <w:spacing w:val="32"/>
              </w:rPr>
              <w:t xml:space="preserve"> </w:t>
            </w:r>
            <w:r>
              <w:t>численные</w:t>
            </w:r>
            <w:r>
              <w:rPr>
                <w:spacing w:val="32"/>
              </w:rPr>
              <w:t xml:space="preserve"> </w:t>
            </w:r>
            <w:r>
              <w:t>методы</w:t>
            </w:r>
            <w:r>
              <w:rPr>
                <w:spacing w:val="-52"/>
              </w:rPr>
              <w:t xml:space="preserve"> </w:t>
            </w:r>
            <w:r>
              <w:t>решения математических</w:t>
            </w:r>
            <w:r>
              <w:rPr>
                <w:spacing w:val="2"/>
              </w:rPr>
              <w:t xml:space="preserve"> </w:t>
            </w:r>
            <w:r>
              <w:t>задач;</w:t>
            </w:r>
          </w:p>
          <w:p w:rsidR="00EA4A8A" w:rsidRDefault="004419EE">
            <w:pPr>
              <w:pStyle w:val="TableParagraph"/>
              <w:ind w:left="139" w:right="89"/>
            </w:pPr>
            <w:r>
              <w:t>выбирать</w:t>
            </w:r>
            <w:r>
              <w:rPr>
                <w:spacing w:val="18"/>
              </w:rPr>
              <w:t xml:space="preserve"> </w:t>
            </w:r>
            <w:r>
              <w:t>оптимальный</w:t>
            </w:r>
            <w:r>
              <w:rPr>
                <w:spacing w:val="19"/>
              </w:rPr>
              <w:t xml:space="preserve"> </w:t>
            </w:r>
            <w:r>
              <w:t>численный</w:t>
            </w:r>
            <w:r>
              <w:rPr>
                <w:spacing w:val="20"/>
              </w:rPr>
              <w:t xml:space="preserve"> </w:t>
            </w:r>
            <w:r>
              <w:t>метод</w:t>
            </w:r>
            <w:r>
              <w:rPr>
                <w:spacing w:val="-52"/>
              </w:rPr>
              <w:t xml:space="preserve"> </w:t>
            </w:r>
            <w:r>
              <w:t>для решения поставленной</w:t>
            </w:r>
            <w:r>
              <w:rPr>
                <w:spacing w:val="2"/>
              </w:rPr>
              <w:t xml:space="preserve"> </w:t>
            </w:r>
            <w:r>
              <w:t>задачи;</w:t>
            </w:r>
          </w:p>
          <w:p w:rsidR="00EA4A8A" w:rsidRDefault="004419EE">
            <w:pPr>
              <w:pStyle w:val="TableParagraph"/>
              <w:tabs>
                <w:tab w:val="left" w:pos="1027"/>
                <w:tab w:val="left" w:pos="1362"/>
                <w:tab w:val="left" w:pos="2618"/>
                <w:tab w:val="left" w:pos="2807"/>
                <w:tab w:val="left" w:pos="4167"/>
              </w:tabs>
              <w:ind w:left="139" w:right="93"/>
            </w:pPr>
            <w:r>
              <w:t>давать</w:t>
            </w:r>
            <w:r>
              <w:tab/>
              <w:t>математические</w:t>
            </w:r>
            <w:r>
              <w:tab/>
            </w:r>
            <w:r>
              <w:tab/>
            </w:r>
            <w:r>
              <w:rPr>
                <w:spacing w:val="-1"/>
              </w:rPr>
              <w:t>характеристики</w:t>
            </w:r>
            <w:r>
              <w:rPr>
                <w:spacing w:val="-52"/>
              </w:rPr>
              <w:t xml:space="preserve"> </w:t>
            </w:r>
            <w:r>
              <w:t>точности</w:t>
            </w:r>
            <w:r>
              <w:tab/>
            </w:r>
            <w:r>
              <w:tab/>
              <w:t>исходной</w:t>
            </w:r>
            <w:r>
              <w:tab/>
              <w:t>информации</w:t>
            </w:r>
            <w:r>
              <w:tab/>
            </w:r>
            <w:r>
              <w:rPr>
                <w:spacing w:val="-2"/>
              </w:rPr>
              <w:t>и</w:t>
            </w:r>
          </w:p>
          <w:p w:rsidR="00EA4A8A" w:rsidRDefault="004419EE">
            <w:pPr>
              <w:pStyle w:val="TableParagraph"/>
              <w:tabs>
                <w:tab w:val="left" w:pos="1678"/>
                <w:tab w:val="left" w:pos="3084"/>
              </w:tabs>
              <w:spacing w:line="238" w:lineRule="exact"/>
              <w:ind w:left="139"/>
            </w:pPr>
            <w:r>
              <w:t>оценивать</w:t>
            </w:r>
            <w:r>
              <w:tab/>
              <w:t>точность</w:t>
            </w:r>
            <w:r>
              <w:tab/>
              <w:t>полученного</w:t>
            </w:r>
          </w:p>
        </w:tc>
        <w:tc>
          <w:tcPr>
            <w:tcW w:w="3779" w:type="dxa"/>
            <w:tcBorders>
              <w:bottom w:val="nil"/>
            </w:tcBorders>
          </w:tcPr>
          <w:p w:rsidR="00EA4A8A" w:rsidRDefault="004419EE">
            <w:pPr>
              <w:pStyle w:val="TableParagraph"/>
              <w:spacing w:line="237" w:lineRule="auto"/>
              <w:ind w:left="140" w:right="523"/>
            </w:pPr>
            <w:r>
              <w:t>методы хранения чисел в памяти</w:t>
            </w:r>
            <w:r>
              <w:rPr>
                <w:spacing w:val="-52"/>
              </w:rPr>
              <w:t xml:space="preserve"> </w:t>
            </w:r>
            <w:r>
              <w:t>электронно-вычислительной</w:t>
            </w:r>
          </w:p>
          <w:p w:rsidR="00EA4A8A" w:rsidRDefault="004419EE">
            <w:pPr>
              <w:pStyle w:val="TableParagraph"/>
              <w:ind w:left="140" w:right="336"/>
            </w:pPr>
            <w:r>
              <w:t>машины</w:t>
            </w:r>
            <w:r>
              <w:rPr>
                <w:spacing w:val="-2"/>
              </w:rPr>
              <w:t xml:space="preserve"> </w:t>
            </w:r>
            <w:r>
              <w:t>(далее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ЭВМ)</w:t>
            </w:r>
            <w:r>
              <w:rPr>
                <w:spacing w:val="-2"/>
              </w:rPr>
              <w:t xml:space="preserve"> </w:t>
            </w:r>
            <w:r>
              <w:t>и действия</w:t>
            </w:r>
            <w:r>
              <w:rPr>
                <w:spacing w:val="-52"/>
              </w:rPr>
              <w:t xml:space="preserve"> </w:t>
            </w:r>
            <w:r>
              <w:t>над</w:t>
            </w:r>
            <w:r>
              <w:rPr>
                <w:spacing w:val="-6"/>
              </w:rPr>
              <w:t xml:space="preserve"> </w:t>
            </w:r>
            <w:r>
              <w:t>ними,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  <w:r>
              <w:rPr>
                <w:spacing w:val="-4"/>
              </w:rPr>
              <w:t xml:space="preserve"> </w:t>
            </w:r>
            <w:r>
              <w:t>точности</w:t>
            </w:r>
          </w:p>
          <w:p w:rsidR="00EA4A8A" w:rsidRDefault="004419EE">
            <w:pPr>
              <w:pStyle w:val="TableParagraph"/>
              <w:spacing w:line="251" w:lineRule="exact"/>
              <w:ind w:left="140"/>
            </w:pPr>
            <w:r>
              <w:t>вычислений;</w:t>
            </w:r>
          </w:p>
          <w:p w:rsidR="00EA4A8A" w:rsidRDefault="004419EE">
            <w:pPr>
              <w:pStyle w:val="TableParagraph"/>
              <w:spacing w:line="256" w:lineRule="exact"/>
              <w:ind w:left="140" w:right="1087"/>
            </w:pPr>
            <w:r>
              <w:t>методы</w:t>
            </w:r>
            <w:r>
              <w:rPr>
                <w:spacing w:val="-8"/>
              </w:rPr>
              <w:t xml:space="preserve"> </w:t>
            </w:r>
            <w:r>
              <w:t>решения</w:t>
            </w:r>
            <w:r>
              <w:rPr>
                <w:spacing w:val="-9"/>
              </w:rPr>
              <w:t xml:space="preserve"> </w:t>
            </w:r>
            <w:r>
              <w:t>основных</w:t>
            </w:r>
            <w:r>
              <w:rPr>
                <w:spacing w:val="-52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</w:tc>
      </w:tr>
      <w:tr w:rsidR="00EA4A8A">
        <w:trPr>
          <w:trHeight w:val="248"/>
        </w:trPr>
        <w:tc>
          <w:tcPr>
            <w:tcW w:w="1388" w:type="dxa"/>
            <w:tcBorders>
              <w:top w:val="nil"/>
              <w:bottom w:val="nil"/>
            </w:tcBorders>
          </w:tcPr>
          <w:p w:rsidR="00EA4A8A" w:rsidRDefault="00EA4A8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EA4A8A" w:rsidRDefault="004419EE">
            <w:pPr>
              <w:pStyle w:val="TableParagraph"/>
              <w:spacing w:line="229" w:lineRule="exact"/>
              <w:ind w:left="139"/>
            </w:pPr>
            <w:r>
              <w:t>численного</w:t>
            </w:r>
            <w:r>
              <w:rPr>
                <w:spacing w:val="-6"/>
              </w:rPr>
              <w:t xml:space="preserve"> </w:t>
            </w:r>
            <w:r>
              <w:t>решения;</w:t>
            </w: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EA4A8A" w:rsidRDefault="004419EE">
            <w:pPr>
              <w:pStyle w:val="TableParagraph"/>
              <w:spacing w:line="229" w:lineRule="exact"/>
              <w:ind w:left="140"/>
            </w:pPr>
            <w:r>
              <w:t>интегрирования,</w:t>
            </w:r>
          </w:p>
        </w:tc>
      </w:tr>
      <w:tr w:rsidR="00EA4A8A">
        <w:trPr>
          <w:trHeight w:val="252"/>
        </w:trPr>
        <w:tc>
          <w:tcPr>
            <w:tcW w:w="1388" w:type="dxa"/>
            <w:tcBorders>
              <w:top w:val="nil"/>
              <w:bottom w:val="nil"/>
            </w:tcBorders>
          </w:tcPr>
          <w:p w:rsidR="00EA4A8A" w:rsidRDefault="00EA4A8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EA4A8A" w:rsidRDefault="004419EE">
            <w:pPr>
              <w:pStyle w:val="TableParagraph"/>
              <w:spacing w:line="232" w:lineRule="exact"/>
              <w:ind w:left="139"/>
            </w:pPr>
            <w:r>
              <w:t>разрабатывать</w:t>
            </w:r>
            <w:r>
              <w:rPr>
                <w:spacing w:val="-5"/>
              </w:rPr>
              <w:t xml:space="preserve"> </w:t>
            </w:r>
            <w:r>
              <w:t>алгоритмы и</w:t>
            </w:r>
            <w:r>
              <w:rPr>
                <w:spacing w:val="-2"/>
              </w:rPr>
              <w:t xml:space="preserve"> </w:t>
            </w:r>
            <w:r>
              <w:t>программы для</w:t>
            </w: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EA4A8A" w:rsidRDefault="004419EE">
            <w:pPr>
              <w:pStyle w:val="TableParagraph"/>
              <w:spacing w:line="232" w:lineRule="exact"/>
              <w:ind w:left="140"/>
            </w:pPr>
            <w:r>
              <w:t>дифференцирования,</w:t>
            </w:r>
            <w:r>
              <w:rPr>
                <w:spacing w:val="-7"/>
              </w:rPr>
              <w:t xml:space="preserve"> </w:t>
            </w:r>
            <w:r>
              <w:t>решения</w:t>
            </w:r>
          </w:p>
        </w:tc>
      </w:tr>
      <w:tr w:rsidR="00EA4A8A">
        <w:trPr>
          <w:trHeight w:val="254"/>
        </w:trPr>
        <w:tc>
          <w:tcPr>
            <w:tcW w:w="1388" w:type="dxa"/>
            <w:tcBorders>
              <w:top w:val="nil"/>
              <w:bottom w:val="nil"/>
            </w:tcBorders>
          </w:tcPr>
          <w:p w:rsidR="00EA4A8A" w:rsidRDefault="00EA4A8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EA4A8A" w:rsidRDefault="004419EE">
            <w:pPr>
              <w:pStyle w:val="TableParagraph"/>
              <w:spacing w:line="234" w:lineRule="exact"/>
              <w:ind w:left="139"/>
            </w:pP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вычислительных</w:t>
            </w:r>
            <w:r>
              <w:rPr>
                <w:spacing w:val="-2"/>
              </w:rPr>
              <w:t xml:space="preserve"> </w:t>
            </w:r>
            <w:r>
              <w:t>задач,</w:t>
            </w:r>
            <w:r>
              <w:rPr>
                <w:spacing w:val="-4"/>
              </w:rPr>
              <w:t xml:space="preserve"> </w:t>
            </w:r>
            <w:r>
              <w:t>учитывая</w:t>
            </w: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EA4A8A" w:rsidRDefault="004419EE">
            <w:pPr>
              <w:pStyle w:val="TableParagraph"/>
              <w:spacing w:line="234" w:lineRule="exact"/>
              <w:ind w:left="140"/>
            </w:pPr>
            <w:r>
              <w:t>линейных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трансцендентных</w:t>
            </w:r>
          </w:p>
        </w:tc>
      </w:tr>
      <w:tr w:rsidR="00EA4A8A">
        <w:trPr>
          <w:trHeight w:val="252"/>
        </w:trPr>
        <w:tc>
          <w:tcPr>
            <w:tcW w:w="1388" w:type="dxa"/>
            <w:tcBorders>
              <w:top w:val="nil"/>
              <w:bottom w:val="nil"/>
            </w:tcBorders>
          </w:tcPr>
          <w:p w:rsidR="00EA4A8A" w:rsidRDefault="00EA4A8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EA4A8A" w:rsidRDefault="004419EE">
            <w:pPr>
              <w:pStyle w:val="TableParagraph"/>
              <w:spacing w:line="232" w:lineRule="exact"/>
              <w:ind w:left="139"/>
            </w:pPr>
            <w:r>
              <w:t>необходимую</w:t>
            </w:r>
            <w:r>
              <w:rPr>
                <w:spacing w:val="-5"/>
              </w:rPr>
              <w:t xml:space="preserve"> </w:t>
            </w:r>
            <w:r>
              <w:t>точность</w:t>
            </w:r>
            <w:r>
              <w:rPr>
                <w:spacing w:val="-3"/>
              </w:rPr>
              <w:t xml:space="preserve"> </w:t>
            </w:r>
            <w:r>
              <w:t>получаемого</w:t>
            </w: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EA4A8A" w:rsidRDefault="004419EE">
            <w:pPr>
              <w:pStyle w:val="TableParagraph"/>
              <w:spacing w:line="232" w:lineRule="exact"/>
              <w:ind w:left="140"/>
            </w:pPr>
            <w:r>
              <w:t>уравнений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-2"/>
              </w:rPr>
              <w:t xml:space="preserve"> </w:t>
            </w:r>
            <w:r>
              <w:t>уравнений</w:t>
            </w:r>
            <w:r>
              <w:rPr>
                <w:spacing w:val="2"/>
              </w:rPr>
              <w:t xml:space="preserve"> </w:t>
            </w:r>
            <w:r>
              <w:t>с</w:t>
            </w:r>
          </w:p>
        </w:tc>
      </w:tr>
      <w:tr w:rsidR="00EA4A8A">
        <w:trPr>
          <w:trHeight w:val="256"/>
        </w:trPr>
        <w:tc>
          <w:tcPr>
            <w:tcW w:w="1388" w:type="dxa"/>
            <w:tcBorders>
              <w:top w:val="nil"/>
            </w:tcBorders>
          </w:tcPr>
          <w:p w:rsidR="00EA4A8A" w:rsidRDefault="00EA4A8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3" w:type="dxa"/>
            <w:tcBorders>
              <w:top w:val="nil"/>
            </w:tcBorders>
          </w:tcPr>
          <w:p w:rsidR="00EA4A8A" w:rsidRDefault="004419EE">
            <w:pPr>
              <w:pStyle w:val="TableParagraph"/>
              <w:spacing w:line="237" w:lineRule="exact"/>
              <w:ind w:left="139"/>
            </w:pPr>
            <w:r>
              <w:t>результата.</w:t>
            </w:r>
          </w:p>
        </w:tc>
        <w:tc>
          <w:tcPr>
            <w:tcW w:w="3779" w:type="dxa"/>
            <w:tcBorders>
              <w:top w:val="nil"/>
            </w:tcBorders>
          </w:tcPr>
          <w:p w:rsidR="00EA4A8A" w:rsidRDefault="004419EE">
            <w:pPr>
              <w:pStyle w:val="TableParagraph"/>
              <w:spacing w:line="237" w:lineRule="exact"/>
              <w:ind w:left="140"/>
            </w:pPr>
            <w:r>
              <w:t>помощью</w:t>
            </w:r>
            <w:r>
              <w:rPr>
                <w:spacing w:val="-5"/>
              </w:rPr>
              <w:t xml:space="preserve"> </w:t>
            </w:r>
            <w:r>
              <w:t>ЭВМ.</w:t>
            </w:r>
          </w:p>
        </w:tc>
      </w:tr>
    </w:tbl>
    <w:p w:rsidR="00EA4A8A" w:rsidRDefault="004419EE">
      <w:pPr>
        <w:pStyle w:val="a5"/>
        <w:numPr>
          <w:ilvl w:val="0"/>
          <w:numId w:val="18"/>
        </w:numPr>
        <w:tabs>
          <w:tab w:val="left" w:pos="584"/>
        </w:tabs>
        <w:spacing w:before="117"/>
        <w:ind w:left="584" w:hanging="245"/>
        <w:jc w:val="both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EA4A8A" w:rsidRDefault="004419EE">
      <w:pPr>
        <w:pStyle w:val="1"/>
        <w:numPr>
          <w:ilvl w:val="1"/>
          <w:numId w:val="18"/>
        </w:numPr>
        <w:tabs>
          <w:tab w:val="left" w:pos="762"/>
        </w:tabs>
        <w:spacing w:before="122"/>
        <w:ind w:left="761" w:hanging="423"/>
        <w:jc w:val="both"/>
      </w:pPr>
      <w:r>
        <w:t>Объем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</w:t>
      </w:r>
    </w:p>
    <w:p w:rsidR="00EA4A8A" w:rsidRDefault="00EA4A8A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1772"/>
      </w:tblGrid>
      <w:tr w:rsidR="00EA4A8A">
        <w:trPr>
          <w:trHeight w:val="791"/>
        </w:trPr>
        <w:tc>
          <w:tcPr>
            <w:tcW w:w="7803" w:type="dxa"/>
          </w:tcPr>
          <w:p w:rsidR="00EA4A8A" w:rsidRDefault="00EA4A8A">
            <w:pPr>
              <w:pStyle w:val="TableParagraph"/>
              <w:spacing w:before="2"/>
              <w:ind w:left="0"/>
              <w:rPr>
                <w:b/>
              </w:rPr>
            </w:pPr>
          </w:p>
          <w:p w:rsidR="00EA4A8A" w:rsidRDefault="004419EE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72" w:type="dxa"/>
          </w:tcPr>
          <w:p w:rsidR="00EA4A8A" w:rsidRDefault="004419EE">
            <w:pPr>
              <w:pStyle w:val="TableParagraph"/>
              <w:spacing w:before="116" w:line="242" w:lineRule="auto"/>
              <w:ind w:left="112" w:right="718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EA4A8A">
        <w:trPr>
          <w:trHeight w:val="518"/>
        </w:trPr>
        <w:tc>
          <w:tcPr>
            <w:tcW w:w="7803" w:type="dxa"/>
          </w:tcPr>
          <w:p w:rsidR="00EA4A8A" w:rsidRDefault="004419EE">
            <w:pPr>
              <w:pStyle w:val="TableParagraph"/>
              <w:spacing w:before="11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772" w:type="dxa"/>
          </w:tcPr>
          <w:p w:rsidR="00EA4A8A" w:rsidRDefault="004419EE">
            <w:pPr>
              <w:pStyle w:val="TableParagraph"/>
              <w:spacing w:before="11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EA4A8A">
        <w:trPr>
          <w:trHeight w:val="512"/>
        </w:trPr>
        <w:tc>
          <w:tcPr>
            <w:tcW w:w="9575" w:type="dxa"/>
            <w:gridSpan w:val="2"/>
          </w:tcPr>
          <w:p w:rsidR="00EA4A8A" w:rsidRDefault="004419EE">
            <w:pPr>
              <w:pStyle w:val="TableParagraph"/>
              <w:spacing w:before="111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EA4A8A">
        <w:trPr>
          <w:trHeight w:val="517"/>
        </w:trPr>
        <w:tc>
          <w:tcPr>
            <w:tcW w:w="7803" w:type="dxa"/>
          </w:tcPr>
          <w:p w:rsidR="00EA4A8A" w:rsidRDefault="004419EE">
            <w:pPr>
              <w:pStyle w:val="TableParagraph"/>
              <w:spacing w:before="116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772" w:type="dxa"/>
          </w:tcPr>
          <w:p w:rsidR="00EA4A8A" w:rsidRDefault="004419EE">
            <w:pPr>
              <w:pStyle w:val="TableParagraph"/>
              <w:spacing w:before="116"/>
              <w:ind w:left="11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EA4A8A">
        <w:trPr>
          <w:trHeight w:val="518"/>
        </w:trPr>
        <w:tc>
          <w:tcPr>
            <w:tcW w:w="7803" w:type="dxa"/>
          </w:tcPr>
          <w:p w:rsidR="00EA4A8A" w:rsidRDefault="004419EE">
            <w:pPr>
              <w:pStyle w:val="TableParagraph"/>
              <w:spacing w:before="112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72" w:type="dxa"/>
          </w:tcPr>
          <w:p w:rsidR="00EA4A8A" w:rsidRDefault="004419EE">
            <w:pPr>
              <w:pStyle w:val="TableParagraph"/>
              <w:spacing w:before="112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EA4A8A">
        <w:trPr>
          <w:trHeight w:val="585"/>
        </w:trPr>
        <w:tc>
          <w:tcPr>
            <w:tcW w:w="7803" w:type="dxa"/>
          </w:tcPr>
          <w:p w:rsidR="00EA4A8A" w:rsidRDefault="004419EE">
            <w:pPr>
              <w:pStyle w:val="TableParagraph"/>
              <w:spacing w:before="145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1772" w:type="dxa"/>
          </w:tcPr>
          <w:p w:rsidR="00EA4A8A" w:rsidRDefault="004419EE">
            <w:pPr>
              <w:pStyle w:val="TableParagraph"/>
              <w:spacing w:before="145"/>
              <w:ind w:left="11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EA4A8A">
        <w:trPr>
          <w:trHeight w:val="585"/>
        </w:trPr>
        <w:tc>
          <w:tcPr>
            <w:tcW w:w="7803" w:type="dxa"/>
          </w:tcPr>
          <w:p w:rsidR="00EA4A8A" w:rsidRDefault="004419EE">
            <w:pPr>
              <w:pStyle w:val="TableParagraph"/>
              <w:spacing w:before="1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1772" w:type="dxa"/>
          </w:tcPr>
          <w:p w:rsidR="00EA4A8A" w:rsidRDefault="004419EE">
            <w:pPr>
              <w:pStyle w:val="TableParagraph"/>
              <w:spacing w:before="145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A4A8A" w:rsidRDefault="00EA4A8A">
      <w:pPr>
        <w:rPr>
          <w:sz w:val="24"/>
        </w:rPr>
        <w:sectPr w:rsidR="00EA4A8A">
          <w:pgSz w:w="11910" w:h="16840"/>
          <w:pgMar w:top="1040" w:right="620" w:bottom="1180" w:left="1360" w:header="0" w:footer="998" w:gutter="0"/>
          <w:cols w:space="720"/>
        </w:sectPr>
      </w:pPr>
    </w:p>
    <w:p w:rsidR="00EA4A8A" w:rsidRDefault="004419EE">
      <w:pPr>
        <w:pStyle w:val="a5"/>
        <w:numPr>
          <w:ilvl w:val="1"/>
          <w:numId w:val="18"/>
        </w:numPr>
        <w:tabs>
          <w:tab w:val="left" w:pos="656"/>
        </w:tabs>
        <w:spacing w:before="78"/>
        <w:ind w:left="656" w:hanging="422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«ОП.10.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ЧИСЛЕННЫЕ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МЕТОДЫ»</w:t>
      </w:r>
    </w:p>
    <w:p w:rsidR="00EA4A8A" w:rsidRDefault="00EA4A8A">
      <w:pPr>
        <w:pStyle w:val="a3"/>
        <w:spacing w:before="10"/>
        <w:rPr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7918"/>
        <w:gridCol w:w="1378"/>
        <w:gridCol w:w="3020"/>
      </w:tblGrid>
      <w:tr w:rsidR="00EA4A8A">
        <w:trPr>
          <w:trHeight w:val="1104"/>
        </w:trPr>
        <w:tc>
          <w:tcPr>
            <w:tcW w:w="2401" w:type="dxa"/>
          </w:tcPr>
          <w:p w:rsidR="00EA4A8A" w:rsidRDefault="00EA4A8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A4A8A" w:rsidRDefault="004419EE">
            <w:pPr>
              <w:pStyle w:val="TableParagraph"/>
              <w:spacing w:line="242" w:lineRule="auto"/>
              <w:ind w:left="388" w:right="377" w:firstLine="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</w:t>
            </w:r>
          </w:p>
        </w:tc>
        <w:tc>
          <w:tcPr>
            <w:tcW w:w="7918" w:type="dxa"/>
          </w:tcPr>
          <w:p w:rsidR="00EA4A8A" w:rsidRDefault="00EA4A8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A4A8A" w:rsidRDefault="004419EE">
            <w:pPr>
              <w:pStyle w:val="TableParagraph"/>
              <w:spacing w:line="242" w:lineRule="auto"/>
              <w:ind w:left="3230" w:hanging="30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</w:tc>
        <w:tc>
          <w:tcPr>
            <w:tcW w:w="1378" w:type="dxa"/>
          </w:tcPr>
          <w:p w:rsidR="00EA4A8A" w:rsidRDefault="00EA4A8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A4A8A" w:rsidRDefault="004419EE">
            <w:pPr>
              <w:pStyle w:val="TableParagraph"/>
              <w:spacing w:line="242" w:lineRule="auto"/>
              <w:ind w:left="387" w:right="253" w:hanging="1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часах</w:t>
            </w:r>
          </w:p>
        </w:tc>
        <w:tc>
          <w:tcPr>
            <w:tcW w:w="3020" w:type="dxa"/>
          </w:tcPr>
          <w:p w:rsidR="00EA4A8A" w:rsidRDefault="004419EE">
            <w:pPr>
              <w:pStyle w:val="TableParagraph"/>
              <w:ind w:left="186" w:right="183" w:hanging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компетенций,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формированию которых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способствует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элемент</w:t>
            </w:r>
          </w:p>
          <w:p w:rsidR="00EA4A8A" w:rsidRDefault="004419EE">
            <w:pPr>
              <w:pStyle w:val="TableParagraph"/>
              <w:spacing w:line="260" w:lineRule="exact"/>
              <w:ind w:left="885" w:right="8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</w:p>
        </w:tc>
      </w:tr>
      <w:tr w:rsidR="00EA4A8A">
        <w:trPr>
          <w:trHeight w:val="273"/>
        </w:trPr>
        <w:tc>
          <w:tcPr>
            <w:tcW w:w="2401" w:type="dxa"/>
          </w:tcPr>
          <w:p w:rsidR="00EA4A8A" w:rsidRDefault="004419EE">
            <w:pPr>
              <w:pStyle w:val="TableParagraph"/>
              <w:spacing w:line="253" w:lineRule="exact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53" w:lineRule="exact"/>
              <w:ind w:left="0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378" w:type="dxa"/>
          </w:tcPr>
          <w:p w:rsidR="00EA4A8A" w:rsidRDefault="004419EE">
            <w:pPr>
              <w:pStyle w:val="TableParagraph"/>
              <w:spacing w:line="253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3020" w:type="dxa"/>
          </w:tcPr>
          <w:p w:rsidR="00EA4A8A" w:rsidRDefault="004419EE">
            <w:pPr>
              <w:pStyle w:val="TableParagraph"/>
              <w:spacing w:line="253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EA4A8A">
        <w:trPr>
          <w:trHeight w:val="278"/>
        </w:trPr>
        <w:tc>
          <w:tcPr>
            <w:tcW w:w="2401" w:type="dxa"/>
            <w:vMerge w:val="restart"/>
          </w:tcPr>
          <w:p w:rsidR="00EA4A8A" w:rsidRDefault="004419EE">
            <w:pPr>
              <w:pStyle w:val="TableParagraph"/>
              <w:spacing w:before="1"/>
              <w:ind w:left="110" w:right="293"/>
              <w:rPr>
                <w:b/>
                <w:sz w:val="24"/>
              </w:rPr>
            </w:pPr>
            <w:r>
              <w:rPr>
                <w:b/>
                <w:sz w:val="24"/>
              </w:rPr>
              <w:t>Тема 1. Элементы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погрешностей</w:t>
            </w: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378" w:type="dxa"/>
            <w:vMerge w:val="restart"/>
          </w:tcPr>
          <w:p w:rsidR="00EA4A8A" w:rsidRDefault="00EA4A8A">
            <w:pPr>
              <w:pStyle w:val="TableParagraph"/>
              <w:spacing w:before="10"/>
              <w:ind w:left="0"/>
              <w:rPr>
                <w:b/>
                <w:sz w:val="36"/>
              </w:rPr>
            </w:pPr>
          </w:p>
          <w:p w:rsidR="00EA4A8A" w:rsidRDefault="004419EE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3020" w:type="dxa"/>
            <w:vMerge w:val="restart"/>
          </w:tcPr>
          <w:p w:rsidR="00EA4A8A" w:rsidRDefault="004419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2, 4, 5,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9, 10,</w:t>
            </w:r>
          </w:p>
          <w:p w:rsidR="00EA4A8A" w:rsidRDefault="004419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EA4A8A" w:rsidRDefault="004419E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</w:tr>
      <w:tr w:rsidR="00EA4A8A">
        <w:trPr>
          <w:trHeight w:val="551"/>
        </w:trPr>
        <w:tc>
          <w:tcPr>
            <w:tcW w:w="2401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tabs>
                <w:tab w:val="left" w:pos="1466"/>
                <w:tab w:val="left" w:pos="1826"/>
                <w:tab w:val="left" w:pos="3615"/>
                <w:tab w:val="left" w:pos="5299"/>
                <w:tab w:val="left" w:pos="661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классификация</w:t>
            </w:r>
            <w:r>
              <w:rPr>
                <w:sz w:val="24"/>
              </w:rPr>
              <w:tab/>
              <w:t>погрешностей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численного</w:t>
            </w:r>
          </w:p>
          <w:p w:rsidR="00EA4A8A" w:rsidRDefault="004419E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</w:tr>
      <w:tr w:rsidR="00EA4A8A">
        <w:trPr>
          <w:trHeight w:val="278"/>
        </w:trPr>
        <w:tc>
          <w:tcPr>
            <w:tcW w:w="2401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</w:tr>
      <w:tr w:rsidR="00EA4A8A">
        <w:trPr>
          <w:trHeight w:val="345"/>
        </w:trPr>
        <w:tc>
          <w:tcPr>
            <w:tcW w:w="2401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378" w:type="dxa"/>
          </w:tcPr>
          <w:p w:rsidR="00EA4A8A" w:rsidRDefault="004419EE">
            <w:pPr>
              <w:pStyle w:val="TableParagraph"/>
              <w:spacing w:before="30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</w:tr>
      <w:tr w:rsidR="00EA4A8A">
        <w:trPr>
          <w:trHeight w:val="278"/>
        </w:trPr>
        <w:tc>
          <w:tcPr>
            <w:tcW w:w="2401" w:type="dxa"/>
            <w:vMerge w:val="restart"/>
          </w:tcPr>
          <w:p w:rsidR="00EA4A8A" w:rsidRDefault="004419E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EA4A8A" w:rsidRDefault="004419EE">
            <w:pPr>
              <w:pStyle w:val="TableParagraph"/>
              <w:spacing w:before="2"/>
              <w:ind w:left="110"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Приближённые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алгебраических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трансцендентных</w:t>
            </w:r>
          </w:p>
          <w:p w:rsidR="00EA4A8A" w:rsidRDefault="004419EE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уравнений</w:t>
            </w: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78" w:type="dxa"/>
            <w:vMerge w:val="restart"/>
          </w:tcPr>
          <w:p w:rsidR="00EA4A8A" w:rsidRDefault="00EA4A8A">
            <w:pPr>
              <w:pStyle w:val="TableParagraph"/>
              <w:spacing w:before="5"/>
              <w:ind w:left="0"/>
              <w:rPr>
                <w:b/>
                <w:sz w:val="36"/>
              </w:rPr>
            </w:pPr>
          </w:p>
          <w:p w:rsidR="00EA4A8A" w:rsidRDefault="004419EE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3020" w:type="dxa"/>
            <w:vMerge w:val="restart"/>
          </w:tcPr>
          <w:p w:rsidR="00EA4A8A" w:rsidRDefault="004419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2, 4, 5,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9, 10,</w:t>
            </w:r>
          </w:p>
          <w:p w:rsidR="00EA4A8A" w:rsidRDefault="004419EE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EA4A8A" w:rsidRDefault="004419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</w:tr>
      <w:tr w:rsidR="00EA4A8A">
        <w:trPr>
          <w:trHeight w:val="551"/>
        </w:trPr>
        <w:tc>
          <w:tcPr>
            <w:tcW w:w="2401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локализации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корней.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Численные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EA4A8A" w:rsidRDefault="004419E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уравнений.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</w:tr>
      <w:tr w:rsidR="00EA4A8A">
        <w:trPr>
          <w:trHeight w:val="273"/>
        </w:trPr>
        <w:tc>
          <w:tcPr>
            <w:tcW w:w="2401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</w:tr>
      <w:tr w:rsidR="00EA4A8A">
        <w:trPr>
          <w:trHeight w:val="523"/>
        </w:trPr>
        <w:tc>
          <w:tcPr>
            <w:tcW w:w="2401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378" w:type="dxa"/>
          </w:tcPr>
          <w:p w:rsidR="00EA4A8A" w:rsidRDefault="004419EE">
            <w:pPr>
              <w:pStyle w:val="TableParagraph"/>
              <w:spacing w:before="121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</w:tr>
      <w:tr w:rsidR="00EA4A8A">
        <w:trPr>
          <w:trHeight w:val="278"/>
        </w:trPr>
        <w:tc>
          <w:tcPr>
            <w:tcW w:w="2401" w:type="dxa"/>
            <w:vMerge w:val="restart"/>
          </w:tcPr>
          <w:p w:rsidR="00EA4A8A" w:rsidRDefault="004419EE">
            <w:pPr>
              <w:pStyle w:val="TableParagraph"/>
              <w:ind w:left="110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Тема 3. Решение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 линейных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алгебраических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</w:t>
            </w: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78" w:type="dxa"/>
            <w:vMerge w:val="restart"/>
          </w:tcPr>
          <w:p w:rsidR="00EA4A8A" w:rsidRDefault="00EA4A8A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EA4A8A" w:rsidRDefault="004419EE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3020" w:type="dxa"/>
            <w:vMerge w:val="restart"/>
          </w:tcPr>
          <w:p w:rsidR="00EA4A8A" w:rsidRDefault="004419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2, 4, 5,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9, 10,</w:t>
            </w:r>
          </w:p>
          <w:p w:rsidR="00EA4A8A" w:rsidRDefault="004419EE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EA4A8A" w:rsidRDefault="004419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</w:tr>
      <w:tr w:rsidR="00EA4A8A">
        <w:trPr>
          <w:trHeight w:val="273"/>
        </w:trPr>
        <w:tc>
          <w:tcPr>
            <w:tcW w:w="2401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Гаусса.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итераций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Зейделя.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</w:tr>
      <w:tr w:rsidR="00EA4A8A">
        <w:trPr>
          <w:trHeight w:val="278"/>
        </w:trPr>
        <w:tc>
          <w:tcPr>
            <w:tcW w:w="2401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</w:tr>
      <w:tr w:rsidR="00EA4A8A">
        <w:trPr>
          <w:trHeight w:val="273"/>
        </w:trPr>
        <w:tc>
          <w:tcPr>
            <w:tcW w:w="2401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378" w:type="dxa"/>
          </w:tcPr>
          <w:p w:rsidR="00EA4A8A" w:rsidRDefault="004419EE">
            <w:pPr>
              <w:pStyle w:val="TableParagraph"/>
              <w:spacing w:line="253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</w:tr>
      <w:tr w:rsidR="00EA4A8A">
        <w:trPr>
          <w:trHeight w:val="277"/>
        </w:trPr>
        <w:tc>
          <w:tcPr>
            <w:tcW w:w="2401" w:type="dxa"/>
            <w:vMerge w:val="restart"/>
          </w:tcPr>
          <w:p w:rsidR="00EA4A8A" w:rsidRDefault="004419E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  <w:p w:rsidR="00EA4A8A" w:rsidRDefault="004419EE">
            <w:pPr>
              <w:pStyle w:val="TableParagraph"/>
              <w:spacing w:before="2"/>
              <w:ind w:left="110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Интерполирование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экстраполирование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функций</w:t>
            </w: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78" w:type="dxa"/>
            <w:vMerge w:val="restart"/>
          </w:tcPr>
          <w:p w:rsidR="00EA4A8A" w:rsidRDefault="00EA4A8A">
            <w:pPr>
              <w:pStyle w:val="TableParagraph"/>
              <w:ind w:left="0"/>
              <w:rPr>
                <w:b/>
                <w:sz w:val="26"/>
              </w:rPr>
            </w:pPr>
          </w:p>
          <w:p w:rsidR="00EA4A8A" w:rsidRDefault="00EA4A8A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EA4A8A" w:rsidRDefault="004419EE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3020" w:type="dxa"/>
            <w:vMerge w:val="restart"/>
          </w:tcPr>
          <w:p w:rsidR="00EA4A8A" w:rsidRDefault="004419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2, 4, 5,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9, 10,</w:t>
            </w:r>
          </w:p>
          <w:p w:rsidR="00EA4A8A" w:rsidRDefault="004419EE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EA4A8A" w:rsidRDefault="004419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</w:tr>
      <w:tr w:rsidR="00EA4A8A">
        <w:trPr>
          <w:trHeight w:val="551"/>
        </w:trPr>
        <w:tc>
          <w:tcPr>
            <w:tcW w:w="2401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Интерполяционный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многочлен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Лагранжа.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Интерполяционные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  <w:p w:rsidR="00EA4A8A" w:rsidRDefault="004419E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Ньютона.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</w:tr>
      <w:tr w:rsidR="00EA4A8A">
        <w:trPr>
          <w:trHeight w:val="278"/>
        </w:trPr>
        <w:tc>
          <w:tcPr>
            <w:tcW w:w="2401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Интерполирование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сплайнами.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</w:tr>
      <w:tr w:rsidR="00EA4A8A">
        <w:trPr>
          <w:trHeight w:val="273"/>
        </w:trPr>
        <w:tc>
          <w:tcPr>
            <w:tcW w:w="2401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</w:tr>
      <w:tr w:rsidR="00EA4A8A">
        <w:trPr>
          <w:trHeight w:val="551"/>
        </w:trPr>
        <w:tc>
          <w:tcPr>
            <w:tcW w:w="2401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указывается</w:t>
            </w:r>
          </w:p>
          <w:p w:rsidR="00EA4A8A" w:rsidRDefault="004419EE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домашних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заданий)</w:t>
            </w:r>
          </w:p>
        </w:tc>
        <w:tc>
          <w:tcPr>
            <w:tcW w:w="1378" w:type="dxa"/>
          </w:tcPr>
          <w:p w:rsidR="00EA4A8A" w:rsidRDefault="004419EE">
            <w:pPr>
              <w:pStyle w:val="TableParagraph"/>
              <w:spacing w:before="135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</w:tr>
      <w:tr w:rsidR="00EA4A8A">
        <w:trPr>
          <w:trHeight w:val="278"/>
        </w:trPr>
        <w:tc>
          <w:tcPr>
            <w:tcW w:w="2401" w:type="dxa"/>
            <w:vMerge w:val="restart"/>
          </w:tcPr>
          <w:p w:rsidR="00EA4A8A" w:rsidRDefault="004419EE">
            <w:pPr>
              <w:pStyle w:val="TableParagraph"/>
              <w:spacing w:line="242" w:lineRule="auto"/>
              <w:ind w:left="110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Тема 5. Численное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интегрирование</w:t>
            </w: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78" w:type="dxa"/>
            <w:vMerge w:val="restart"/>
          </w:tcPr>
          <w:p w:rsidR="00EA4A8A" w:rsidRDefault="00EA4A8A">
            <w:pPr>
              <w:pStyle w:val="TableParagraph"/>
              <w:ind w:left="0"/>
              <w:rPr>
                <w:b/>
                <w:sz w:val="26"/>
              </w:rPr>
            </w:pPr>
          </w:p>
          <w:p w:rsidR="00EA4A8A" w:rsidRDefault="00EA4A8A">
            <w:pPr>
              <w:pStyle w:val="TableParagraph"/>
              <w:spacing w:before="11"/>
              <w:ind w:left="0"/>
              <w:rPr>
                <w:b/>
              </w:rPr>
            </w:pPr>
          </w:p>
          <w:p w:rsidR="00EA4A8A" w:rsidRDefault="004419EE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3020" w:type="dxa"/>
            <w:vMerge w:val="restart"/>
          </w:tcPr>
          <w:p w:rsidR="00EA4A8A" w:rsidRDefault="004419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2, 4, 5,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9, 10,</w:t>
            </w:r>
          </w:p>
          <w:p w:rsidR="00EA4A8A" w:rsidRDefault="004419EE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EA4A8A" w:rsidRDefault="004419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</w:tr>
      <w:tr w:rsidR="00EA4A8A">
        <w:trPr>
          <w:trHeight w:val="551"/>
        </w:trPr>
        <w:tc>
          <w:tcPr>
            <w:tcW w:w="2401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Котеса: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трапеций,</w:t>
            </w:r>
          </w:p>
          <w:p w:rsidR="00EA4A8A" w:rsidRDefault="004419E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парабол.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</w:tr>
      <w:tr w:rsidR="00EA4A8A">
        <w:trPr>
          <w:trHeight w:val="278"/>
        </w:trPr>
        <w:tc>
          <w:tcPr>
            <w:tcW w:w="2401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Интегрирование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Гаусса.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</w:tr>
      <w:tr w:rsidR="00EA4A8A">
        <w:trPr>
          <w:trHeight w:val="273"/>
        </w:trPr>
        <w:tc>
          <w:tcPr>
            <w:tcW w:w="2401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</w:tr>
      <w:tr w:rsidR="00EA4A8A">
        <w:trPr>
          <w:trHeight w:val="278"/>
        </w:trPr>
        <w:tc>
          <w:tcPr>
            <w:tcW w:w="2401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378" w:type="dxa"/>
          </w:tcPr>
          <w:p w:rsidR="00EA4A8A" w:rsidRDefault="004419EE">
            <w:pPr>
              <w:pStyle w:val="TableParagraph"/>
              <w:spacing w:line="258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</w:tr>
    </w:tbl>
    <w:p w:rsidR="00EA4A8A" w:rsidRDefault="00EA4A8A">
      <w:pPr>
        <w:rPr>
          <w:sz w:val="2"/>
          <w:szCs w:val="2"/>
        </w:rPr>
        <w:sectPr w:rsidR="00EA4A8A">
          <w:footerReference w:type="default" r:id="rId9"/>
          <w:pgSz w:w="16840" w:h="11910" w:orient="landscape"/>
          <w:pgMar w:top="760" w:right="1120" w:bottom="1120" w:left="760" w:header="0" w:footer="92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7918"/>
        <w:gridCol w:w="1378"/>
        <w:gridCol w:w="3020"/>
      </w:tblGrid>
      <w:tr w:rsidR="00EA4A8A">
        <w:trPr>
          <w:trHeight w:val="278"/>
        </w:trPr>
        <w:tc>
          <w:tcPr>
            <w:tcW w:w="2401" w:type="dxa"/>
            <w:vMerge w:val="restart"/>
          </w:tcPr>
          <w:p w:rsidR="00EA4A8A" w:rsidRDefault="004419EE">
            <w:pPr>
              <w:pStyle w:val="TableParagraph"/>
              <w:ind w:left="110" w:right="8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обыкновенных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</w:t>
            </w: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78" w:type="dxa"/>
            <w:vMerge w:val="restart"/>
          </w:tcPr>
          <w:p w:rsidR="00EA4A8A" w:rsidRDefault="00EA4A8A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:rsidR="00EA4A8A" w:rsidRDefault="004419EE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3020" w:type="dxa"/>
            <w:vMerge w:val="restart"/>
          </w:tcPr>
          <w:p w:rsidR="00EA4A8A" w:rsidRDefault="004419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2, 4, 5,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9, 10,</w:t>
            </w:r>
          </w:p>
          <w:p w:rsidR="00EA4A8A" w:rsidRDefault="004419EE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EA4A8A" w:rsidRDefault="004419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</w:tr>
      <w:tr w:rsidR="00EA4A8A">
        <w:trPr>
          <w:trHeight w:val="273"/>
        </w:trPr>
        <w:tc>
          <w:tcPr>
            <w:tcW w:w="2401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Эйлера.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Уточнённая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Эйлера.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</w:tr>
      <w:tr w:rsidR="00EA4A8A">
        <w:trPr>
          <w:trHeight w:val="277"/>
        </w:trPr>
        <w:tc>
          <w:tcPr>
            <w:tcW w:w="2401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Рунге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Кутта.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</w:tr>
      <w:tr w:rsidR="00EA4A8A">
        <w:trPr>
          <w:trHeight w:val="278"/>
        </w:trPr>
        <w:tc>
          <w:tcPr>
            <w:tcW w:w="2401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</w:tr>
      <w:tr w:rsidR="00EA4A8A">
        <w:trPr>
          <w:trHeight w:val="1103"/>
        </w:trPr>
        <w:tc>
          <w:tcPr>
            <w:tcW w:w="2401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37" w:lineRule="auto"/>
              <w:ind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обучающихся (при наличии указывается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 домашних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заданий)</w:t>
            </w:r>
          </w:p>
          <w:p w:rsidR="00EA4A8A" w:rsidRDefault="004419E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дифференциальных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методами.</w:t>
            </w:r>
          </w:p>
        </w:tc>
        <w:tc>
          <w:tcPr>
            <w:tcW w:w="1378" w:type="dxa"/>
          </w:tcPr>
          <w:p w:rsidR="00EA4A8A" w:rsidRDefault="00EA4A8A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EA4A8A" w:rsidRDefault="004419EE">
            <w:pPr>
              <w:pStyle w:val="TableParagraph"/>
              <w:spacing w:before="1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</w:tr>
      <w:tr w:rsidR="00EA4A8A">
        <w:trPr>
          <w:trHeight w:val="2760"/>
        </w:trPr>
        <w:tc>
          <w:tcPr>
            <w:tcW w:w="10319" w:type="dxa"/>
            <w:gridSpan w:val="2"/>
          </w:tcPr>
          <w:p w:rsidR="00EA4A8A" w:rsidRDefault="004419EE">
            <w:pPr>
              <w:pStyle w:val="TableParagraph"/>
              <w:spacing w:line="26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Примерная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тематика практических работ:</w:t>
            </w:r>
          </w:p>
          <w:p w:rsidR="00EA4A8A" w:rsidRDefault="004419E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Вычисление погрешностей результатов арифметических действий над приближёнными числами.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трансцендентных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итераций.</w:t>
            </w:r>
          </w:p>
          <w:p w:rsidR="00EA4A8A" w:rsidRDefault="004419EE">
            <w:pPr>
              <w:pStyle w:val="TableParagraph"/>
              <w:spacing w:before="1" w:line="237" w:lineRule="auto"/>
              <w:ind w:left="110" w:right="49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трансцендентных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касательных.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приближёнными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методами.</w:t>
            </w:r>
          </w:p>
          <w:p w:rsidR="00EA4A8A" w:rsidRDefault="004419EE">
            <w:pPr>
              <w:pStyle w:val="TableParagraph"/>
              <w:spacing w:before="6" w:line="237" w:lineRule="auto"/>
              <w:ind w:left="110" w:right="497"/>
              <w:rPr>
                <w:sz w:val="24"/>
              </w:rPr>
            </w:pPr>
            <w:r>
              <w:rPr>
                <w:sz w:val="24"/>
              </w:rPr>
              <w:t>Составление интерполяционных формул Лагранжа, Ньютона, нахождение интерполяционных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сплайнами.</w:t>
            </w:r>
          </w:p>
          <w:p w:rsidR="00EA4A8A" w:rsidRDefault="004419EE">
            <w:pPr>
              <w:pStyle w:val="TableParagraph"/>
              <w:spacing w:before="4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интегралов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интегрирования.</w:t>
            </w:r>
          </w:p>
          <w:p w:rsidR="00EA4A8A" w:rsidRDefault="004419E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1378" w:type="dxa"/>
          </w:tcPr>
          <w:p w:rsidR="00EA4A8A" w:rsidRDefault="00EA4A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0" w:type="dxa"/>
          </w:tcPr>
          <w:p w:rsidR="00EA4A8A" w:rsidRDefault="00EA4A8A">
            <w:pPr>
              <w:pStyle w:val="TableParagraph"/>
              <w:ind w:left="0"/>
              <w:rPr>
                <w:sz w:val="24"/>
              </w:rPr>
            </w:pPr>
          </w:p>
        </w:tc>
      </w:tr>
      <w:tr w:rsidR="00EA4A8A">
        <w:trPr>
          <w:trHeight w:val="273"/>
        </w:trPr>
        <w:tc>
          <w:tcPr>
            <w:tcW w:w="10319" w:type="dxa"/>
            <w:gridSpan w:val="2"/>
          </w:tcPr>
          <w:p w:rsidR="00EA4A8A" w:rsidRDefault="004419EE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</w:t>
            </w:r>
          </w:p>
        </w:tc>
        <w:tc>
          <w:tcPr>
            <w:tcW w:w="1378" w:type="dxa"/>
          </w:tcPr>
          <w:p w:rsidR="00EA4A8A" w:rsidRDefault="004419EE">
            <w:pPr>
              <w:pStyle w:val="TableParagraph"/>
              <w:spacing w:line="253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3020" w:type="dxa"/>
          </w:tcPr>
          <w:p w:rsidR="00EA4A8A" w:rsidRDefault="00EA4A8A">
            <w:pPr>
              <w:pStyle w:val="TableParagraph"/>
              <w:ind w:left="0"/>
              <w:rPr>
                <w:sz w:val="20"/>
              </w:rPr>
            </w:pPr>
          </w:p>
        </w:tc>
      </w:tr>
      <w:tr w:rsidR="00EA4A8A">
        <w:trPr>
          <w:trHeight w:val="278"/>
        </w:trPr>
        <w:tc>
          <w:tcPr>
            <w:tcW w:w="10319" w:type="dxa"/>
            <w:gridSpan w:val="2"/>
          </w:tcPr>
          <w:p w:rsidR="00EA4A8A" w:rsidRDefault="004419EE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Всего:</w:t>
            </w:r>
          </w:p>
        </w:tc>
        <w:tc>
          <w:tcPr>
            <w:tcW w:w="1378" w:type="dxa"/>
          </w:tcPr>
          <w:p w:rsidR="00EA4A8A" w:rsidRDefault="004419EE">
            <w:pPr>
              <w:pStyle w:val="TableParagraph"/>
              <w:spacing w:line="258" w:lineRule="exact"/>
              <w:ind w:left="542" w:right="5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72</w:t>
            </w:r>
          </w:p>
        </w:tc>
        <w:tc>
          <w:tcPr>
            <w:tcW w:w="3020" w:type="dxa"/>
          </w:tcPr>
          <w:p w:rsidR="00EA4A8A" w:rsidRDefault="00EA4A8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A4A8A" w:rsidRDefault="00EA4A8A">
      <w:pPr>
        <w:rPr>
          <w:sz w:val="20"/>
        </w:rPr>
        <w:sectPr w:rsidR="00EA4A8A">
          <w:pgSz w:w="16840" w:h="11910" w:orient="landscape"/>
          <w:pgMar w:top="840" w:right="1120" w:bottom="1120" w:left="760" w:header="0" w:footer="923" w:gutter="0"/>
          <w:cols w:space="720"/>
        </w:sectPr>
      </w:pPr>
    </w:p>
    <w:p w:rsidR="00EA4A8A" w:rsidRDefault="004419EE">
      <w:pPr>
        <w:pStyle w:val="1"/>
        <w:numPr>
          <w:ilvl w:val="0"/>
          <w:numId w:val="18"/>
        </w:numPr>
        <w:tabs>
          <w:tab w:val="left" w:pos="1157"/>
        </w:tabs>
        <w:spacing w:before="71"/>
        <w:ind w:left="1156" w:hanging="246"/>
        <w:jc w:val="left"/>
      </w:pPr>
      <w:r>
        <w:lastRenderedPageBreak/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EA4A8A" w:rsidRDefault="004419EE">
      <w:pPr>
        <w:spacing w:before="36"/>
        <w:ind w:left="3082"/>
        <w:rPr>
          <w:b/>
          <w:sz w:val="24"/>
        </w:rPr>
      </w:pPr>
      <w:r>
        <w:rPr>
          <w:b/>
          <w:sz w:val="24"/>
        </w:rPr>
        <w:t>«ОП.10.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ЧИСЛЕННЫЕ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МЕТОДЫ»</w:t>
      </w:r>
    </w:p>
    <w:p w:rsidR="00EA4A8A" w:rsidRDefault="00EA4A8A">
      <w:pPr>
        <w:pStyle w:val="a3"/>
        <w:spacing w:before="1"/>
        <w:rPr>
          <w:b/>
          <w:sz w:val="21"/>
        </w:rPr>
      </w:pPr>
    </w:p>
    <w:p w:rsidR="00EA4A8A" w:rsidRDefault="004419EE">
      <w:pPr>
        <w:pStyle w:val="a5"/>
        <w:numPr>
          <w:ilvl w:val="1"/>
          <w:numId w:val="18"/>
        </w:numPr>
        <w:tabs>
          <w:tab w:val="left" w:pos="1598"/>
        </w:tabs>
        <w:ind w:hanging="548"/>
        <w:rPr>
          <w:sz w:val="24"/>
        </w:rPr>
      </w:pPr>
      <w:r>
        <w:rPr>
          <w:sz w:val="24"/>
        </w:rPr>
        <w:t>Для</w:t>
      </w:r>
      <w:r>
        <w:rPr>
          <w:spacing w:val="1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1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1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63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16"/>
          <w:sz w:val="24"/>
        </w:rPr>
        <w:t xml:space="preserve"> </w:t>
      </w:r>
      <w:r>
        <w:rPr>
          <w:sz w:val="24"/>
        </w:rPr>
        <w:t>кабинет</w:t>
      </w:r>
    </w:p>
    <w:p w:rsidR="00EA4A8A" w:rsidRDefault="004419EE">
      <w:pPr>
        <w:pStyle w:val="a3"/>
        <w:spacing w:before="42" w:line="271" w:lineRule="auto"/>
        <w:ind w:left="339"/>
      </w:pPr>
      <w:r>
        <w:rPr>
          <w:u w:val="single"/>
        </w:rPr>
        <w:t>«Математические</w:t>
      </w:r>
      <w:r>
        <w:rPr>
          <w:spacing w:val="10"/>
          <w:u w:val="single"/>
        </w:rPr>
        <w:t xml:space="preserve"> </w:t>
      </w:r>
      <w:r>
        <w:rPr>
          <w:u w:val="single"/>
        </w:rPr>
        <w:t>дисциплины»,</w:t>
      </w:r>
      <w:r>
        <w:rPr>
          <w:spacing w:val="13"/>
          <w:u w:val="single"/>
        </w:rPr>
        <w:t xml:space="preserve"> </w:t>
      </w:r>
      <w:r>
        <w:t>оснащенный</w:t>
      </w:r>
      <w:r>
        <w:rPr>
          <w:spacing w:val="4"/>
        </w:rPr>
        <w:t xml:space="preserve"> </w:t>
      </w:r>
      <w:r>
        <w:t>оборудованием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техническими</w:t>
      </w:r>
      <w:r>
        <w:rPr>
          <w:spacing w:val="12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обучения:</w:t>
      </w:r>
    </w:p>
    <w:p w:rsidR="00EA4A8A" w:rsidRDefault="004419EE">
      <w:pPr>
        <w:pStyle w:val="a5"/>
        <w:numPr>
          <w:ilvl w:val="0"/>
          <w:numId w:val="17"/>
        </w:numPr>
        <w:tabs>
          <w:tab w:val="left" w:pos="1195"/>
        </w:tabs>
        <w:spacing w:before="211"/>
        <w:ind w:left="1194" w:hanging="145"/>
        <w:rPr>
          <w:sz w:val="24"/>
        </w:rPr>
      </w:pP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преподавателя;</w:t>
      </w:r>
    </w:p>
    <w:p w:rsidR="00EA4A8A" w:rsidRDefault="004419EE">
      <w:pPr>
        <w:pStyle w:val="a5"/>
        <w:numPr>
          <w:ilvl w:val="0"/>
          <w:numId w:val="17"/>
        </w:numPr>
        <w:tabs>
          <w:tab w:val="left" w:pos="1195"/>
        </w:tabs>
        <w:spacing w:before="137"/>
        <w:ind w:left="1194" w:hanging="145"/>
        <w:rPr>
          <w:sz w:val="24"/>
        </w:rPr>
      </w:pPr>
      <w:r>
        <w:rPr>
          <w:sz w:val="24"/>
        </w:rPr>
        <w:t>посадочные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обучающихся);</w:t>
      </w:r>
    </w:p>
    <w:p w:rsidR="00EA4A8A" w:rsidRDefault="004419EE">
      <w:pPr>
        <w:pStyle w:val="a5"/>
        <w:numPr>
          <w:ilvl w:val="0"/>
          <w:numId w:val="17"/>
        </w:numPr>
        <w:tabs>
          <w:tab w:val="left" w:pos="1195"/>
        </w:tabs>
        <w:spacing w:before="46"/>
        <w:ind w:left="1194" w:hanging="145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7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-5"/>
          <w:sz w:val="24"/>
        </w:rPr>
        <w:t xml:space="preserve"> </w:t>
      </w:r>
      <w:r>
        <w:rPr>
          <w:sz w:val="24"/>
        </w:rPr>
        <w:t>плакаты);</w:t>
      </w:r>
    </w:p>
    <w:p w:rsidR="00EA4A8A" w:rsidRDefault="004419EE">
      <w:pPr>
        <w:pStyle w:val="a5"/>
        <w:numPr>
          <w:ilvl w:val="0"/>
          <w:numId w:val="17"/>
        </w:numPr>
        <w:tabs>
          <w:tab w:val="left" w:pos="1195"/>
        </w:tabs>
        <w:spacing w:before="41"/>
        <w:ind w:left="1194" w:hanging="145"/>
        <w:rPr>
          <w:sz w:val="24"/>
        </w:rPr>
      </w:pP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папки</w:t>
      </w:r>
      <w:r>
        <w:rPr>
          <w:spacing w:val="-6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материалов;</w:t>
      </w:r>
    </w:p>
    <w:p w:rsidR="00EA4A8A" w:rsidRDefault="004419EE">
      <w:pPr>
        <w:pStyle w:val="a5"/>
        <w:numPr>
          <w:ilvl w:val="0"/>
          <w:numId w:val="17"/>
        </w:numPr>
        <w:tabs>
          <w:tab w:val="left" w:pos="1195"/>
        </w:tabs>
        <w:spacing w:before="41"/>
        <w:ind w:left="1194" w:hanging="145"/>
        <w:rPr>
          <w:sz w:val="24"/>
        </w:rPr>
      </w:pPr>
      <w:r>
        <w:rPr>
          <w:sz w:val="24"/>
        </w:rPr>
        <w:t>комплект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документации;</w:t>
      </w:r>
    </w:p>
    <w:p w:rsidR="00EA4A8A" w:rsidRDefault="004419EE">
      <w:pPr>
        <w:pStyle w:val="a5"/>
        <w:numPr>
          <w:ilvl w:val="0"/>
          <w:numId w:val="17"/>
        </w:numPr>
        <w:tabs>
          <w:tab w:val="left" w:pos="1195"/>
        </w:tabs>
        <w:spacing w:before="40" w:line="276" w:lineRule="auto"/>
        <w:ind w:right="1858" w:firstLine="0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пособий)</w:t>
      </w:r>
      <w:r>
        <w:rPr>
          <w:spacing w:val="-6"/>
          <w:sz w:val="24"/>
        </w:rPr>
        <w:t xml:space="preserve"> </w:t>
      </w:r>
      <w:r>
        <w:rPr>
          <w:sz w:val="24"/>
        </w:rPr>
        <w:t>по количеству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</w:p>
    <w:p w:rsidR="00EA4A8A" w:rsidRDefault="004419EE">
      <w:pPr>
        <w:pStyle w:val="a5"/>
        <w:numPr>
          <w:ilvl w:val="0"/>
          <w:numId w:val="17"/>
        </w:numPr>
        <w:tabs>
          <w:tab w:val="left" w:pos="1195"/>
        </w:tabs>
        <w:spacing w:line="275" w:lineRule="exact"/>
        <w:ind w:left="1194" w:hanging="145"/>
        <w:rPr>
          <w:sz w:val="24"/>
        </w:rPr>
      </w:pPr>
      <w:r>
        <w:rPr>
          <w:sz w:val="24"/>
        </w:rPr>
        <w:t>компьютер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обеспечением;</w:t>
      </w:r>
    </w:p>
    <w:p w:rsidR="00EA4A8A" w:rsidRDefault="004419EE">
      <w:pPr>
        <w:pStyle w:val="a5"/>
        <w:numPr>
          <w:ilvl w:val="0"/>
          <w:numId w:val="17"/>
        </w:numPr>
        <w:tabs>
          <w:tab w:val="left" w:pos="1195"/>
        </w:tabs>
        <w:spacing w:before="42"/>
        <w:ind w:left="1194" w:hanging="145"/>
        <w:rPr>
          <w:sz w:val="24"/>
        </w:rPr>
      </w:pPr>
      <w:r>
        <w:rPr>
          <w:sz w:val="24"/>
        </w:rPr>
        <w:t>мультимедиапроектор;</w:t>
      </w:r>
    </w:p>
    <w:p w:rsidR="00EA4A8A" w:rsidRDefault="004419EE">
      <w:pPr>
        <w:pStyle w:val="a5"/>
        <w:numPr>
          <w:ilvl w:val="0"/>
          <w:numId w:val="17"/>
        </w:numPr>
        <w:tabs>
          <w:tab w:val="left" w:pos="1195"/>
        </w:tabs>
        <w:spacing w:before="41"/>
        <w:ind w:left="1194" w:hanging="145"/>
        <w:rPr>
          <w:sz w:val="24"/>
        </w:rPr>
      </w:pPr>
      <w:r>
        <w:rPr>
          <w:sz w:val="24"/>
        </w:rPr>
        <w:t>калькуляторы.</w:t>
      </w:r>
    </w:p>
    <w:p w:rsidR="00EA4A8A" w:rsidRDefault="00EA4A8A">
      <w:pPr>
        <w:pStyle w:val="a3"/>
        <w:spacing w:before="5"/>
        <w:rPr>
          <w:sz w:val="31"/>
        </w:rPr>
      </w:pPr>
    </w:p>
    <w:p w:rsidR="00EA4A8A" w:rsidRDefault="004419EE">
      <w:pPr>
        <w:pStyle w:val="1"/>
        <w:numPr>
          <w:ilvl w:val="1"/>
          <w:numId w:val="18"/>
        </w:numPr>
        <w:tabs>
          <w:tab w:val="left" w:pos="1473"/>
        </w:tabs>
        <w:spacing w:before="1"/>
        <w:ind w:left="1472" w:hanging="423"/>
      </w:pP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EA4A8A" w:rsidRDefault="00EA4A8A">
      <w:pPr>
        <w:pStyle w:val="a3"/>
        <w:rPr>
          <w:b/>
          <w:sz w:val="26"/>
        </w:rPr>
      </w:pPr>
    </w:p>
    <w:p w:rsidR="00EA4A8A" w:rsidRDefault="00EA4A8A">
      <w:pPr>
        <w:pStyle w:val="a3"/>
        <w:spacing w:before="7"/>
        <w:rPr>
          <w:b/>
          <w:sz w:val="22"/>
        </w:rPr>
      </w:pPr>
    </w:p>
    <w:p w:rsidR="00EA4A8A" w:rsidRDefault="004419EE">
      <w:pPr>
        <w:pStyle w:val="a5"/>
        <w:numPr>
          <w:ilvl w:val="2"/>
          <w:numId w:val="16"/>
        </w:numPr>
        <w:tabs>
          <w:tab w:val="left" w:pos="1305"/>
        </w:tabs>
        <w:ind w:hanging="605"/>
        <w:rPr>
          <w:b/>
          <w:sz w:val="24"/>
        </w:rPr>
      </w:pPr>
      <w:r>
        <w:rPr>
          <w:b/>
          <w:sz w:val="24"/>
        </w:rPr>
        <w:t>Печатные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издания</w:t>
      </w:r>
    </w:p>
    <w:p w:rsidR="00EA4A8A" w:rsidRDefault="00EA4A8A">
      <w:pPr>
        <w:pStyle w:val="a3"/>
        <w:spacing w:before="8"/>
        <w:rPr>
          <w:b/>
          <w:sz w:val="20"/>
        </w:rPr>
      </w:pPr>
    </w:p>
    <w:p w:rsidR="00EA4A8A" w:rsidRDefault="004419EE">
      <w:pPr>
        <w:pStyle w:val="a5"/>
        <w:numPr>
          <w:ilvl w:val="3"/>
          <w:numId w:val="16"/>
        </w:numPr>
        <w:tabs>
          <w:tab w:val="left" w:pos="1421"/>
        </w:tabs>
        <w:spacing w:line="276" w:lineRule="auto"/>
        <w:ind w:right="663"/>
        <w:rPr>
          <w:sz w:val="24"/>
        </w:rPr>
      </w:pPr>
      <w:r>
        <w:rPr>
          <w:sz w:val="24"/>
        </w:rPr>
        <w:t>Численные методы и программирование: Учебное пособие / В.Д. Колдаев; 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2"/>
          <w:sz w:val="24"/>
        </w:rPr>
        <w:t xml:space="preserve"> </w:t>
      </w:r>
      <w:r>
        <w:rPr>
          <w:sz w:val="24"/>
        </w:rPr>
        <w:t>Л.Г.</w:t>
      </w:r>
      <w:r>
        <w:rPr>
          <w:spacing w:val="3"/>
          <w:sz w:val="24"/>
        </w:rPr>
        <w:t xml:space="preserve"> </w:t>
      </w:r>
      <w:r>
        <w:rPr>
          <w:sz w:val="24"/>
        </w:rPr>
        <w:t>Гагариной.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ИД ФОРУМ:</w:t>
      </w:r>
      <w:r>
        <w:rPr>
          <w:spacing w:val="1"/>
          <w:sz w:val="24"/>
        </w:rPr>
        <w:t xml:space="preserve"> </w:t>
      </w:r>
      <w:r>
        <w:rPr>
          <w:sz w:val="24"/>
        </w:rPr>
        <w:t>НИЦ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3"/>
          <w:sz w:val="24"/>
        </w:rPr>
        <w:t xml:space="preserve"> </w:t>
      </w:r>
      <w:r>
        <w:rPr>
          <w:sz w:val="24"/>
        </w:rPr>
        <w:t>2013.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336</w:t>
      </w:r>
      <w:r>
        <w:rPr>
          <w:spacing w:val="-4"/>
          <w:sz w:val="24"/>
        </w:rPr>
        <w:t xml:space="preserve"> </w:t>
      </w:r>
      <w:r>
        <w:rPr>
          <w:sz w:val="24"/>
        </w:rPr>
        <w:t>с…</w:t>
      </w:r>
    </w:p>
    <w:p w:rsidR="00EA4A8A" w:rsidRDefault="004419EE">
      <w:pPr>
        <w:pStyle w:val="a5"/>
        <w:numPr>
          <w:ilvl w:val="3"/>
          <w:numId w:val="16"/>
        </w:numPr>
        <w:tabs>
          <w:tab w:val="left" w:pos="1421"/>
        </w:tabs>
        <w:spacing w:before="4" w:line="276" w:lineRule="auto"/>
        <w:ind w:right="632"/>
        <w:rPr>
          <w:sz w:val="24"/>
        </w:rPr>
      </w:pPr>
      <w:r>
        <w:rPr>
          <w:sz w:val="24"/>
        </w:rPr>
        <w:t>Гателюк, О. В. Численные методы : учеб. пособие для СПО / О. В. Гателюк, Ш.</w:t>
      </w:r>
      <w:r>
        <w:rPr>
          <w:spacing w:val="-58"/>
          <w:sz w:val="24"/>
        </w:rPr>
        <w:t xml:space="preserve"> </w:t>
      </w:r>
      <w:r>
        <w:rPr>
          <w:sz w:val="24"/>
        </w:rPr>
        <w:t>К.</w:t>
      </w:r>
      <w:r>
        <w:rPr>
          <w:spacing w:val="2"/>
          <w:sz w:val="24"/>
        </w:rPr>
        <w:t xml:space="preserve"> </w:t>
      </w:r>
      <w:r>
        <w:rPr>
          <w:sz w:val="24"/>
        </w:rPr>
        <w:t>Исмаилов,</w:t>
      </w:r>
      <w:r>
        <w:rPr>
          <w:spacing w:val="2"/>
          <w:sz w:val="24"/>
        </w:rPr>
        <w:t xml:space="preserve"> </w:t>
      </w:r>
      <w:r>
        <w:rPr>
          <w:sz w:val="24"/>
        </w:rPr>
        <w:t>Н.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Манюкова.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2"/>
          <w:sz w:val="24"/>
        </w:rPr>
        <w:t xml:space="preserve"> </w:t>
      </w:r>
      <w:r>
        <w:rPr>
          <w:sz w:val="24"/>
        </w:rPr>
        <w:t>2019.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140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EA4A8A" w:rsidRDefault="004419EE">
      <w:pPr>
        <w:pStyle w:val="a5"/>
        <w:numPr>
          <w:ilvl w:val="3"/>
          <w:numId w:val="16"/>
        </w:numPr>
        <w:tabs>
          <w:tab w:val="left" w:pos="1421"/>
        </w:tabs>
        <w:spacing w:line="271" w:lineRule="auto"/>
        <w:ind w:right="557"/>
        <w:rPr>
          <w:sz w:val="24"/>
        </w:rPr>
      </w:pPr>
      <w:r>
        <w:rPr>
          <w:sz w:val="24"/>
        </w:rPr>
        <w:t>Зенков, А. В. Численные методы : учеб. пособие для СПО / А. В. Зенков. — М. :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5"/>
          <w:sz w:val="24"/>
        </w:rPr>
        <w:t xml:space="preserve"> </w:t>
      </w:r>
      <w:r>
        <w:rPr>
          <w:sz w:val="24"/>
        </w:rPr>
        <w:t>2019.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122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EA4A8A" w:rsidRDefault="00EA4A8A">
      <w:pPr>
        <w:pStyle w:val="a3"/>
        <w:rPr>
          <w:sz w:val="26"/>
        </w:rPr>
      </w:pPr>
    </w:p>
    <w:p w:rsidR="00EA4A8A" w:rsidRDefault="00EA4A8A">
      <w:pPr>
        <w:pStyle w:val="a3"/>
        <w:rPr>
          <w:sz w:val="26"/>
        </w:rPr>
      </w:pPr>
    </w:p>
    <w:p w:rsidR="00EA4A8A" w:rsidRDefault="00EA4A8A">
      <w:pPr>
        <w:pStyle w:val="a3"/>
        <w:spacing w:before="10"/>
        <w:rPr>
          <w:sz w:val="21"/>
        </w:rPr>
      </w:pPr>
    </w:p>
    <w:p w:rsidR="00EA4A8A" w:rsidRDefault="004419EE">
      <w:pPr>
        <w:pStyle w:val="1"/>
        <w:numPr>
          <w:ilvl w:val="2"/>
          <w:numId w:val="16"/>
        </w:numPr>
        <w:tabs>
          <w:tab w:val="left" w:pos="1305"/>
        </w:tabs>
        <w:spacing w:line="276" w:lineRule="auto"/>
        <w:ind w:left="700" w:right="3902" w:firstLine="0"/>
      </w:pPr>
      <w:r>
        <w:t>Электронные</w:t>
      </w:r>
      <w:r>
        <w:rPr>
          <w:spacing w:val="-11"/>
        </w:rPr>
        <w:t xml:space="preserve"> </w:t>
      </w:r>
      <w:r>
        <w:t>издания</w:t>
      </w:r>
      <w:r>
        <w:rPr>
          <w:spacing w:val="-7"/>
        </w:rPr>
        <w:t xml:space="preserve"> </w:t>
      </w:r>
      <w:r>
        <w:t>(электронные</w:t>
      </w:r>
      <w:r>
        <w:rPr>
          <w:spacing w:val="-6"/>
        </w:rPr>
        <w:t xml:space="preserve"> </w:t>
      </w:r>
      <w:r>
        <w:t>ресурсы)</w:t>
      </w:r>
      <w:r>
        <w:rPr>
          <w:spacing w:val="-57"/>
        </w:rPr>
        <w:t xml:space="preserve"> </w:t>
      </w:r>
      <w:r>
        <w:t>1.</w:t>
      </w:r>
    </w:p>
    <w:p w:rsidR="00EA4A8A" w:rsidRDefault="004419EE">
      <w:pPr>
        <w:spacing w:line="275" w:lineRule="exact"/>
        <w:ind w:left="700"/>
        <w:rPr>
          <w:b/>
          <w:sz w:val="24"/>
        </w:rPr>
      </w:pPr>
      <w:r>
        <w:rPr>
          <w:b/>
          <w:sz w:val="24"/>
        </w:rPr>
        <w:t>…</w:t>
      </w:r>
    </w:p>
    <w:p w:rsidR="00EA4A8A" w:rsidRDefault="004419EE">
      <w:pPr>
        <w:pStyle w:val="1"/>
        <w:numPr>
          <w:ilvl w:val="0"/>
          <w:numId w:val="18"/>
        </w:numPr>
        <w:tabs>
          <w:tab w:val="left" w:pos="945"/>
        </w:tabs>
        <w:spacing w:before="41" w:after="7" w:line="276" w:lineRule="auto"/>
        <w:ind w:left="700" w:right="1918" w:firstLine="0"/>
        <w:jc w:val="left"/>
      </w:pPr>
      <w:r>
        <w:t>КОНТРОЛЬ И ОЦЕНКА РЕЗУЛЬТАТОВ ОСВОЕНИЯ УЧЕБНОЙ</w:t>
      </w:r>
      <w:r>
        <w:rPr>
          <w:spacing w:val="-57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«ОП.10.</w:t>
      </w:r>
      <w:r>
        <w:rPr>
          <w:spacing w:val="3"/>
        </w:rPr>
        <w:t xml:space="preserve"> </w:t>
      </w:r>
      <w:r>
        <w:t>ЧИСЛЕННЫЕ МЕТОДЫ»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9"/>
        <w:gridCol w:w="4206"/>
        <w:gridCol w:w="2607"/>
      </w:tblGrid>
      <w:tr w:rsidR="00EA4A8A">
        <w:trPr>
          <w:trHeight w:val="791"/>
        </w:trPr>
        <w:tc>
          <w:tcPr>
            <w:tcW w:w="3059" w:type="dxa"/>
          </w:tcPr>
          <w:p w:rsidR="00EA4A8A" w:rsidRDefault="004419EE">
            <w:pPr>
              <w:pStyle w:val="TableParagraph"/>
              <w:spacing w:before="116"/>
              <w:ind w:left="3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4206" w:type="dxa"/>
          </w:tcPr>
          <w:p w:rsidR="00EA4A8A" w:rsidRDefault="004419EE">
            <w:pPr>
              <w:pStyle w:val="TableParagraph"/>
              <w:spacing w:before="116"/>
              <w:ind w:left="11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 оценки</w:t>
            </w:r>
          </w:p>
        </w:tc>
        <w:tc>
          <w:tcPr>
            <w:tcW w:w="2607" w:type="dxa"/>
          </w:tcPr>
          <w:p w:rsidR="00EA4A8A" w:rsidRDefault="004419EE">
            <w:pPr>
              <w:pStyle w:val="TableParagraph"/>
              <w:spacing w:before="118" w:line="237" w:lineRule="auto"/>
              <w:ind w:left="932" w:right="330" w:hanging="5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 и методы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</w:tr>
      <w:tr w:rsidR="00EA4A8A">
        <w:trPr>
          <w:trHeight w:val="2246"/>
        </w:trPr>
        <w:tc>
          <w:tcPr>
            <w:tcW w:w="3059" w:type="dxa"/>
          </w:tcPr>
          <w:p w:rsidR="00EA4A8A" w:rsidRDefault="004419EE">
            <w:pPr>
              <w:pStyle w:val="TableParagraph"/>
              <w:ind w:left="110" w:right="639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осваиваемых в рамках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дисциплины:</w:t>
            </w:r>
          </w:p>
          <w:p w:rsidR="00EA4A8A" w:rsidRDefault="004419EE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spacing w:before="114" w:line="237" w:lineRule="auto"/>
              <w:ind w:right="97" w:firstLine="0"/>
              <w:jc w:val="both"/>
            </w:pP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хранения</w:t>
            </w:r>
            <w:r>
              <w:rPr>
                <w:spacing w:val="1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памяти</w:t>
            </w:r>
            <w:r>
              <w:rPr>
                <w:spacing w:val="1"/>
              </w:rPr>
              <w:t xml:space="preserve"> </w:t>
            </w:r>
            <w:r>
              <w:t>электронно-</w:t>
            </w:r>
            <w:r>
              <w:rPr>
                <w:spacing w:val="-52"/>
              </w:rPr>
              <w:t xml:space="preserve"> </w:t>
            </w:r>
            <w:r>
              <w:t>вычислительной</w:t>
            </w:r>
            <w:r>
              <w:rPr>
                <w:spacing w:val="1"/>
              </w:rPr>
              <w:t xml:space="preserve"> </w:t>
            </w:r>
            <w:r>
              <w:t>машины</w:t>
            </w:r>
            <w:r>
              <w:rPr>
                <w:spacing w:val="-52"/>
              </w:rPr>
              <w:t xml:space="preserve"> </w:t>
            </w:r>
            <w:r>
              <w:t>(далее</w:t>
            </w:r>
            <w:r>
              <w:rPr>
                <w:spacing w:val="85"/>
              </w:rPr>
              <w:t xml:space="preserve"> </w:t>
            </w:r>
            <w:r>
              <w:t>–</w:t>
            </w:r>
            <w:r>
              <w:rPr>
                <w:spacing w:val="91"/>
              </w:rPr>
              <w:t xml:space="preserve"> </w:t>
            </w:r>
            <w:r>
              <w:t>ЭВМ)</w:t>
            </w:r>
            <w:r>
              <w:rPr>
                <w:spacing w:val="90"/>
              </w:rPr>
              <w:t xml:space="preserve"> </w:t>
            </w:r>
            <w:r>
              <w:t>и</w:t>
            </w:r>
            <w:r>
              <w:rPr>
                <w:spacing w:val="93"/>
              </w:rPr>
              <w:t xml:space="preserve"> </w:t>
            </w:r>
            <w:r>
              <w:t>действия</w:t>
            </w:r>
          </w:p>
          <w:p w:rsidR="00EA4A8A" w:rsidRDefault="004419EE">
            <w:pPr>
              <w:pStyle w:val="TableParagraph"/>
              <w:spacing w:line="242" w:lineRule="exact"/>
              <w:ind w:left="139"/>
              <w:jc w:val="both"/>
            </w:pPr>
            <w:r>
              <w:t>над</w:t>
            </w:r>
            <w:r>
              <w:rPr>
                <w:spacing w:val="77"/>
              </w:rPr>
              <w:t xml:space="preserve"> </w:t>
            </w:r>
            <w:r>
              <w:t>ними,</w:t>
            </w:r>
            <w:r>
              <w:rPr>
                <w:spacing w:val="83"/>
              </w:rPr>
              <w:t xml:space="preserve"> </w:t>
            </w:r>
            <w:r>
              <w:t>оценку</w:t>
            </w:r>
            <w:r>
              <w:rPr>
                <w:spacing w:val="79"/>
              </w:rPr>
              <w:t xml:space="preserve"> </w:t>
            </w:r>
            <w:r>
              <w:t>точности</w:t>
            </w:r>
          </w:p>
        </w:tc>
        <w:tc>
          <w:tcPr>
            <w:tcW w:w="4206" w:type="dxa"/>
          </w:tcPr>
          <w:p w:rsidR="00EA4A8A" w:rsidRDefault="004419EE">
            <w:pPr>
              <w:pStyle w:val="TableParagraph"/>
              <w:tabs>
                <w:tab w:val="left" w:pos="1901"/>
                <w:tab w:val="left" w:pos="2635"/>
              </w:tabs>
              <w:spacing w:before="1" w:line="252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«Отлично»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 курса освоено полностью,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пробелов, умения сформированы,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задания выполнены, 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высоко.</w:t>
            </w:r>
          </w:p>
        </w:tc>
        <w:tc>
          <w:tcPr>
            <w:tcW w:w="2607" w:type="dxa"/>
          </w:tcPr>
          <w:p w:rsidR="00EA4A8A" w:rsidRDefault="004419EE">
            <w:pPr>
              <w:pStyle w:val="TableParagraph"/>
              <w:spacing w:before="111"/>
              <w:ind w:left="110" w:right="439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контроля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EA4A8A" w:rsidRDefault="004419EE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  <w:tab w:val="left" w:pos="817"/>
              </w:tabs>
              <w:spacing w:before="119"/>
              <w:ind w:right="237" w:firstLine="0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</w:p>
        </w:tc>
      </w:tr>
    </w:tbl>
    <w:p w:rsidR="00EA4A8A" w:rsidRDefault="00EA4A8A">
      <w:pPr>
        <w:rPr>
          <w:sz w:val="24"/>
        </w:rPr>
        <w:sectPr w:rsidR="00EA4A8A">
          <w:footerReference w:type="default" r:id="rId10"/>
          <w:pgSz w:w="11910" w:h="16840"/>
          <w:pgMar w:top="1040" w:right="320" w:bottom="1100" w:left="1360" w:header="0" w:footer="918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9"/>
        <w:gridCol w:w="4206"/>
        <w:gridCol w:w="2607"/>
      </w:tblGrid>
      <w:tr w:rsidR="00EA4A8A">
        <w:trPr>
          <w:trHeight w:val="2433"/>
        </w:trPr>
        <w:tc>
          <w:tcPr>
            <w:tcW w:w="3059" w:type="dxa"/>
          </w:tcPr>
          <w:p w:rsidR="00EA4A8A" w:rsidRDefault="004419EE">
            <w:pPr>
              <w:pStyle w:val="TableParagraph"/>
              <w:spacing w:line="239" w:lineRule="exact"/>
              <w:ind w:left="139"/>
            </w:pPr>
            <w:r>
              <w:lastRenderedPageBreak/>
              <w:t>вычислений;</w:t>
            </w:r>
          </w:p>
          <w:p w:rsidR="00EA4A8A" w:rsidRDefault="004419EE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spacing w:before="124"/>
              <w:ind w:right="210" w:firstLine="0"/>
            </w:pPr>
            <w:r>
              <w:t>методы решения</w:t>
            </w:r>
            <w:r>
              <w:rPr>
                <w:spacing w:val="1"/>
              </w:rPr>
              <w:t xml:space="preserve"> </w:t>
            </w:r>
            <w:r>
              <w:t>основных математических</w:t>
            </w:r>
            <w:r>
              <w:rPr>
                <w:spacing w:val="1"/>
              </w:rPr>
              <w:t xml:space="preserve"> </w:t>
            </w:r>
            <w:r>
              <w:t>задач – интегрирования,</w:t>
            </w:r>
            <w:r>
              <w:rPr>
                <w:spacing w:val="1"/>
              </w:rPr>
              <w:t xml:space="preserve"> </w:t>
            </w:r>
            <w:r>
              <w:t>дифференцирования,</w:t>
            </w:r>
            <w:r>
              <w:rPr>
                <w:spacing w:val="1"/>
              </w:rPr>
              <w:t xml:space="preserve"> </w:t>
            </w:r>
            <w:r>
              <w:t>решения линейных и</w:t>
            </w:r>
            <w:r>
              <w:rPr>
                <w:spacing w:val="1"/>
              </w:rPr>
              <w:t xml:space="preserve"> </w:t>
            </w:r>
            <w:r>
              <w:t>трансцендентных уравнений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систем уравнений</w:t>
            </w:r>
            <w:r>
              <w:rPr>
                <w:spacing w:val="2"/>
              </w:rPr>
              <w:t xml:space="preserve"> </w:t>
            </w:r>
            <w:r>
              <w:t>с</w:t>
            </w:r>
          </w:p>
          <w:p w:rsidR="00EA4A8A" w:rsidRDefault="004419EE">
            <w:pPr>
              <w:pStyle w:val="TableParagraph"/>
              <w:spacing w:line="239" w:lineRule="exact"/>
              <w:ind w:left="139"/>
            </w:pPr>
            <w:r>
              <w:t>помощью</w:t>
            </w:r>
            <w:r>
              <w:rPr>
                <w:spacing w:val="-5"/>
              </w:rPr>
              <w:t xml:space="preserve"> </w:t>
            </w:r>
            <w:r>
              <w:t>ЭВМ.</w:t>
            </w:r>
          </w:p>
        </w:tc>
        <w:tc>
          <w:tcPr>
            <w:tcW w:w="4206" w:type="dxa"/>
            <w:vMerge w:val="restart"/>
            <w:tcBorders>
              <w:bottom w:val="nil"/>
            </w:tcBorders>
          </w:tcPr>
          <w:p w:rsidR="00EA4A8A" w:rsidRDefault="004419EE">
            <w:pPr>
              <w:pStyle w:val="TableParagraph"/>
              <w:tabs>
                <w:tab w:val="left" w:pos="1872"/>
                <w:tab w:val="left" w:pos="2635"/>
                <w:tab w:val="left" w:pos="2854"/>
              </w:tabs>
              <w:spacing w:line="252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«Хорошо»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 курса освоено полностью,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некоторые виды заданий выполнены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EA4A8A" w:rsidRDefault="00EA4A8A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EA4A8A" w:rsidRDefault="004419EE">
            <w:pPr>
              <w:pStyle w:val="TableParagraph"/>
              <w:tabs>
                <w:tab w:val="left" w:pos="2259"/>
                <w:tab w:val="left" w:pos="2514"/>
              </w:tabs>
              <w:spacing w:line="252" w:lineRule="auto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«Удовлетворительно» - теоретическое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сформированы,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большинство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предусмотренных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EA4A8A" w:rsidRDefault="00EA4A8A">
            <w:pPr>
              <w:pStyle w:val="TableParagraph"/>
              <w:spacing w:before="7"/>
              <w:ind w:left="0"/>
              <w:rPr>
                <w:b/>
              </w:rPr>
            </w:pPr>
          </w:p>
          <w:p w:rsidR="00EA4A8A" w:rsidRDefault="004419EE">
            <w:pPr>
              <w:pStyle w:val="TableParagraph"/>
              <w:tabs>
                <w:tab w:val="left" w:pos="4024"/>
              </w:tabs>
              <w:spacing w:line="249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«Неудовлетворительно»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сформированы, выполненные 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содержат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2607" w:type="dxa"/>
            <w:vMerge w:val="restart"/>
            <w:tcBorders>
              <w:bottom w:val="nil"/>
            </w:tcBorders>
          </w:tcPr>
          <w:p w:rsidR="00EA4A8A" w:rsidRDefault="004419E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A4A8A" w:rsidRDefault="004419EE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before="122"/>
              <w:ind w:left="816" w:hanging="70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:rsidR="00EA4A8A" w:rsidRDefault="004419EE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before="118" w:line="242" w:lineRule="auto"/>
              <w:ind w:right="44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A4A8A" w:rsidRDefault="004419EE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•</w:t>
            </w:r>
          </w:p>
          <w:p w:rsidR="00EA4A8A" w:rsidRDefault="004419EE">
            <w:pPr>
              <w:pStyle w:val="TableParagraph"/>
              <w:spacing w:before="5" w:line="237" w:lineRule="auto"/>
              <w:ind w:left="110" w:right="106" w:firstLine="705"/>
              <w:rPr>
                <w:sz w:val="24"/>
              </w:rPr>
            </w:pPr>
            <w:r>
              <w:rPr>
                <w:sz w:val="24"/>
              </w:rPr>
              <w:t>Самостоятельна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A4A8A" w:rsidRDefault="004419EE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before="125" w:line="237" w:lineRule="auto"/>
              <w:ind w:right="102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</w:p>
          <w:p w:rsidR="00EA4A8A" w:rsidRDefault="004419EE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before="124"/>
              <w:ind w:left="816" w:hanging="70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  <w:p w:rsidR="00EA4A8A" w:rsidRDefault="004419EE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before="117"/>
              <w:ind w:right="745" w:firstLine="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(проекта)</w:t>
            </w:r>
          </w:p>
          <w:p w:rsidR="00EA4A8A" w:rsidRDefault="004419EE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before="126" w:line="237" w:lineRule="auto"/>
              <w:ind w:right="48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A4A8A" w:rsidRDefault="004419EE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before="123"/>
              <w:ind w:right="223" w:firstLine="0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EA4A8A" w:rsidRDefault="004419EE">
            <w:pPr>
              <w:pStyle w:val="TableParagraph"/>
              <w:spacing w:before="3" w:line="237" w:lineRule="auto"/>
              <w:ind w:left="110" w:right="858"/>
              <w:rPr>
                <w:sz w:val="24"/>
              </w:rPr>
            </w:pPr>
            <w:r>
              <w:rPr>
                <w:sz w:val="24"/>
              </w:rPr>
              <w:t>(деятельностью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студента)</w:t>
            </w:r>
          </w:p>
          <w:p w:rsidR="00EA4A8A" w:rsidRDefault="004419EE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before="123"/>
              <w:ind w:right="792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задания(работы)</w:t>
            </w:r>
          </w:p>
          <w:p w:rsidR="00EA4A8A" w:rsidRDefault="004419EE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before="121"/>
              <w:ind w:right="393" w:firstLine="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</w:p>
        </w:tc>
      </w:tr>
      <w:tr w:rsidR="00EA4A8A">
        <w:trPr>
          <w:trHeight w:val="7096"/>
        </w:trPr>
        <w:tc>
          <w:tcPr>
            <w:tcW w:w="3059" w:type="dxa"/>
            <w:tcBorders>
              <w:bottom w:val="nil"/>
            </w:tcBorders>
          </w:tcPr>
          <w:p w:rsidR="00EA4A8A" w:rsidRDefault="004419EE">
            <w:pPr>
              <w:pStyle w:val="TableParagraph"/>
              <w:ind w:left="110" w:right="639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осваиваемых в рамках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дисциплины:</w:t>
            </w:r>
          </w:p>
          <w:p w:rsidR="00EA4A8A" w:rsidRDefault="004419EE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spacing w:before="111" w:line="290" w:lineRule="exact"/>
              <w:ind w:left="816" w:hanging="678"/>
            </w:pPr>
            <w:r>
              <w:t>использовать</w:t>
            </w:r>
          </w:p>
          <w:p w:rsidR="00EA4A8A" w:rsidRDefault="004419EE">
            <w:pPr>
              <w:pStyle w:val="TableParagraph"/>
              <w:ind w:left="139" w:right="101"/>
              <w:jc w:val="both"/>
            </w:pPr>
            <w:r>
              <w:t>основные численные методы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-52"/>
              </w:rPr>
              <w:t xml:space="preserve"> </w:t>
            </w:r>
            <w:r>
              <w:t>задач;</w:t>
            </w:r>
          </w:p>
          <w:p w:rsidR="00EA4A8A" w:rsidRDefault="004419EE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spacing w:before="118" w:line="290" w:lineRule="exact"/>
              <w:ind w:left="816" w:hanging="678"/>
            </w:pPr>
            <w:r>
              <w:t>выбирать</w:t>
            </w:r>
          </w:p>
          <w:p w:rsidR="00EA4A8A" w:rsidRDefault="004419EE">
            <w:pPr>
              <w:pStyle w:val="TableParagraph"/>
              <w:spacing w:line="242" w:lineRule="auto"/>
              <w:ind w:left="139" w:right="99"/>
              <w:jc w:val="both"/>
            </w:pPr>
            <w:r>
              <w:t>оптимальный</w:t>
            </w:r>
            <w:r>
              <w:rPr>
                <w:spacing w:val="1"/>
              </w:rPr>
              <w:t xml:space="preserve"> </w:t>
            </w:r>
            <w:r>
              <w:t>численный</w:t>
            </w:r>
            <w:r>
              <w:rPr>
                <w:spacing w:val="1"/>
              </w:rPr>
              <w:t xml:space="preserve"> </w:t>
            </w:r>
            <w:r>
              <w:t>метод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>поставленной</w:t>
            </w:r>
            <w:r>
              <w:rPr>
                <w:spacing w:val="2"/>
              </w:rPr>
              <w:t xml:space="preserve"> </w:t>
            </w:r>
            <w:r>
              <w:t>задачи;</w:t>
            </w:r>
          </w:p>
          <w:p w:rsidR="00EA4A8A" w:rsidRDefault="004419EE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spacing w:before="110" w:line="290" w:lineRule="exact"/>
              <w:ind w:left="816" w:hanging="678"/>
            </w:pPr>
            <w:r>
              <w:t>давать</w:t>
            </w:r>
          </w:p>
          <w:p w:rsidR="00EA4A8A" w:rsidRDefault="004419EE">
            <w:pPr>
              <w:pStyle w:val="TableParagraph"/>
              <w:tabs>
                <w:tab w:val="left" w:pos="1333"/>
                <w:tab w:val="left" w:pos="1865"/>
                <w:tab w:val="left" w:pos="2096"/>
                <w:tab w:val="left" w:pos="2828"/>
              </w:tabs>
              <w:ind w:left="139" w:right="99"/>
            </w:pPr>
            <w:r>
              <w:t>математические</w:t>
            </w:r>
            <w:r>
              <w:rPr>
                <w:spacing w:val="1"/>
              </w:rPr>
              <w:t xml:space="preserve"> </w:t>
            </w:r>
            <w:r>
              <w:t>характеристики</w:t>
            </w:r>
            <w:r>
              <w:tab/>
            </w:r>
            <w:r>
              <w:tab/>
            </w:r>
            <w:r>
              <w:rPr>
                <w:spacing w:val="-2"/>
              </w:rPr>
              <w:t>точности</w:t>
            </w:r>
            <w:r>
              <w:rPr>
                <w:spacing w:val="-52"/>
              </w:rPr>
              <w:t xml:space="preserve"> </w:t>
            </w:r>
            <w:r>
              <w:t>исходной</w:t>
            </w:r>
            <w:r>
              <w:tab/>
              <w:t>информации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оценивать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точность</w:t>
            </w:r>
            <w:r>
              <w:rPr>
                <w:spacing w:val="-52"/>
              </w:rPr>
              <w:t xml:space="preserve"> </w:t>
            </w:r>
            <w:r>
              <w:t>полученного</w:t>
            </w:r>
            <w:r>
              <w:tab/>
            </w:r>
            <w:r>
              <w:rPr>
                <w:spacing w:val="-1"/>
              </w:rPr>
              <w:t>численного</w:t>
            </w:r>
            <w:r>
              <w:rPr>
                <w:spacing w:val="-52"/>
              </w:rPr>
              <w:t xml:space="preserve"> </w:t>
            </w:r>
            <w:r>
              <w:t>решения;</w:t>
            </w:r>
          </w:p>
          <w:p w:rsidR="00EA4A8A" w:rsidRDefault="004419EE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spacing w:before="125" w:line="237" w:lineRule="auto"/>
              <w:ind w:right="221" w:firstLine="0"/>
            </w:pPr>
            <w:r>
              <w:t>разрабатывать</w:t>
            </w:r>
            <w:r>
              <w:rPr>
                <w:spacing w:val="1"/>
              </w:rPr>
              <w:t xml:space="preserve"> </w:t>
            </w:r>
            <w:r>
              <w:t>алгоритмы и программы для</w:t>
            </w:r>
            <w:r>
              <w:rPr>
                <w:spacing w:val="-53"/>
              </w:rPr>
              <w:t xml:space="preserve"> </w:t>
            </w:r>
            <w:r>
              <w:t>решения вычислительных</w:t>
            </w:r>
            <w:r>
              <w:rPr>
                <w:spacing w:val="1"/>
              </w:rPr>
              <w:t xml:space="preserve"> </w:t>
            </w:r>
            <w:r>
              <w:t>задач, учитывая</w:t>
            </w:r>
            <w:r>
              <w:rPr>
                <w:spacing w:val="1"/>
              </w:rPr>
              <w:t xml:space="preserve"> </w:t>
            </w:r>
            <w:r>
              <w:t>необходимую точность</w:t>
            </w:r>
            <w:r>
              <w:rPr>
                <w:spacing w:val="1"/>
              </w:rPr>
              <w:t xml:space="preserve"> </w:t>
            </w:r>
            <w:r>
              <w:t>получаемого</w:t>
            </w:r>
            <w:r>
              <w:rPr>
                <w:spacing w:val="-4"/>
              </w:rPr>
              <w:t xml:space="preserve"> </w:t>
            </w:r>
            <w:r>
              <w:t>результата.</w:t>
            </w:r>
          </w:p>
        </w:tc>
        <w:tc>
          <w:tcPr>
            <w:tcW w:w="4206" w:type="dxa"/>
            <w:vMerge/>
            <w:tcBorders>
              <w:top w:val="nil"/>
              <w:bottom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  <w:vMerge/>
            <w:tcBorders>
              <w:top w:val="nil"/>
              <w:bottom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</w:tr>
      <w:tr w:rsidR="00EA4A8A">
        <w:trPr>
          <w:trHeight w:val="1132"/>
        </w:trPr>
        <w:tc>
          <w:tcPr>
            <w:tcW w:w="3059" w:type="dxa"/>
            <w:tcBorders>
              <w:top w:val="nil"/>
            </w:tcBorders>
          </w:tcPr>
          <w:p w:rsidR="00EA4A8A" w:rsidRDefault="00EA4A8A">
            <w:pPr>
              <w:pStyle w:val="TableParagraph"/>
              <w:ind w:left="0"/>
            </w:pPr>
          </w:p>
        </w:tc>
        <w:tc>
          <w:tcPr>
            <w:tcW w:w="4206" w:type="dxa"/>
            <w:tcBorders>
              <w:top w:val="nil"/>
            </w:tcBorders>
          </w:tcPr>
          <w:p w:rsidR="00EA4A8A" w:rsidRDefault="00EA4A8A">
            <w:pPr>
              <w:pStyle w:val="TableParagraph"/>
              <w:ind w:left="0"/>
            </w:pPr>
          </w:p>
        </w:tc>
        <w:tc>
          <w:tcPr>
            <w:tcW w:w="2607" w:type="dxa"/>
            <w:tcBorders>
              <w:top w:val="nil"/>
            </w:tcBorders>
          </w:tcPr>
          <w:p w:rsidR="00EA4A8A" w:rsidRDefault="004419EE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817"/>
              </w:tabs>
              <w:spacing w:before="49" w:line="242" w:lineRule="auto"/>
              <w:ind w:right="298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</w:tbl>
    <w:p w:rsidR="00EA4A8A" w:rsidRDefault="00EA4A8A">
      <w:pPr>
        <w:spacing w:line="242" w:lineRule="auto"/>
        <w:rPr>
          <w:sz w:val="24"/>
        </w:rPr>
        <w:sectPr w:rsidR="00EA4A8A">
          <w:pgSz w:w="11910" w:h="16840"/>
          <w:pgMar w:top="1120" w:right="320" w:bottom="1100" w:left="1360" w:header="0" w:footer="918" w:gutter="0"/>
          <w:cols w:space="720"/>
        </w:sectPr>
      </w:pPr>
    </w:p>
    <w:p w:rsidR="00EA4A8A" w:rsidRDefault="004419EE">
      <w:pPr>
        <w:pStyle w:val="1"/>
        <w:spacing w:before="66"/>
        <w:ind w:left="437" w:right="629"/>
        <w:jc w:val="center"/>
      </w:pPr>
      <w:r>
        <w:lastRenderedPageBreak/>
        <w:t>СОДЕРЖАНИЕ</w:t>
      </w:r>
    </w:p>
    <w:p w:rsidR="00EA4A8A" w:rsidRDefault="00EA4A8A">
      <w:pPr>
        <w:pStyle w:val="a3"/>
        <w:rPr>
          <w:b/>
          <w:sz w:val="26"/>
        </w:rPr>
      </w:pPr>
    </w:p>
    <w:p w:rsidR="00EA4A8A" w:rsidRDefault="00EA4A8A">
      <w:pPr>
        <w:pStyle w:val="a3"/>
        <w:rPr>
          <w:b/>
          <w:sz w:val="26"/>
        </w:rPr>
      </w:pPr>
    </w:p>
    <w:p w:rsidR="00EA4A8A" w:rsidRDefault="004419EE">
      <w:pPr>
        <w:pStyle w:val="a5"/>
        <w:numPr>
          <w:ilvl w:val="0"/>
          <w:numId w:val="18"/>
        </w:numPr>
        <w:tabs>
          <w:tab w:val="left" w:pos="984"/>
        </w:tabs>
        <w:spacing w:before="168" w:line="271" w:lineRule="auto"/>
        <w:ind w:left="983" w:right="2870" w:hanging="361"/>
        <w:jc w:val="left"/>
        <w:rPr>
          <w:b/>
          <w:sz w:val="24"/>
        </w:rPr>
      </w:pPr>
      <w:r>
        <w:rPr>
          <w:b/>
          <w:sz w:val="24"/>
        </w:rPr>
        <w:t>ОБЩАЯ ХАРАКТЕРИСТИКА РАБОЧЕЙ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EA4A8A" w:rsidRDefault="004419EE">
      <w:pPr>
        <w:pStyle w:val="1"/>
        <w:numPr>
          <w:ilvl w:val="0"/>
          <w:numId w:val="18"/>
        </w:numPr>
        <w:tabs>
          <w:tab w:val="left" w:pos="984"/>
        </w:tabs>
        <w:spacing w:before="212" w:line="271" w:lineRule="auto"/>
        <w:ind w:left="983" w:right="4437" w:hanging="361"/>
        <w:jc w:val="left"/>
      </w:pPr>
      <w:r>
        <w:t>СТРУКТУРА И СОДЕРЖАНИЕУЧЕБНОЙ</w:t>
      </w:r>
      <w:r>
        <w:rPr>
          <w:spacing w:val="-57"/>
        </w:rPr>
        <w:t xml:space="preserve"> </w:t>
      </w:r>
      <w:r>
        <w:t>ДИСЦИПЛИНЫ</w:t>
      </w:r>
    </w:p>
    <w:p w:rsidR="00EA4A8A" w:rsidRDefault="004419EE">
      <w:pPr>
        <w:pStyle w:val="a5"/>
        <w:numPr>
          <w:ilvl w:val="0"/>
          <w:numId w:val="18"/>
        </w:numPr>
        <w:tabs>
          <w:tab w:val="left" w:pos="984"/>
        </w:tabs>
        <w:spacing w:before="207"/>
        <w:ind w:left="983" w:hanging="361"/>
        <w:jc w:val="lef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EA4A8A" w:rsidRDefault="00EA4A8A">
      <w:pPr>
        <w:pStyle w:val="a3"/>
        <w:spacing w:before="5"/>
        <w:rPr>
          <w:b/>
          <w:sz w:val="34"/>
        </w:rPr>
      </w:pPr>
    </w:p>
    <w:p w:rsidR="00EA4A8A" w:rsidRDefault="004419EE">
      <w:pPr>
        <w:pStyle w:val="1"/>
        <w:numPr>
          <w:ilvl w:val="0"/>
          <w:numId w:val="18"/>
        </w:numPr>
        <w:tabs>
          <w:tab w:val="left" w:pos="984"/>
        </w:tabs>
        <w:spacing w:line="271" w:lineRule="auto"/>
        <w:ind w:left="983" w:right="3168" w:hanging="361"/>
        <w:jc w:val="left"/>
      </w:pPr>
      <w:r>
        <w:t>КОНТРОЛЬ И ОЦЕНКА РЕЗУЛЬТАТОВ 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</w:p>
    <w:p w:rsidR="00EA4A8A" w:rsidRDefault="00EA4A8A">
      <w:pPr>
        <w:spacing w:line="271" w:lineRule="auto"/>
        <w:sectPr w:rsidR="00EA4A8A">
          <w:pgSz w:w="11910" w:h="16840"/>
          <w:pgMar w:top="1040" w:right="320" w:bottom="1180" w:left="1360" w:header="0" w:footer="918" w:gutter="0"/>
          <w:cols w:space="720"/>
        </w:sectPr>
      </w:pPr>
    </w:p>
    <w:p w:rsidR="00EA4A8A" w:rsidRDefault="004419EE">
      <w:pPr>
        <w:pStyle w:val="a5"/>
        <w:numPr>
          <w:ilvl w:val="3"/>
          <w:numId w:val="9"/>
        </w:numPr>
        <w:tabs>
          <w:tab w:val="left" w:pos="854"/>
        </w:tabs>
        <w:spacing w:before="71" w:line="273" w:lineRule="auto"/>
        <w:ind w:right="525" w:firstLine="0"/>
        <w:jc w:val="both"/>
        <w:rPr>
          <w:rFonts w:ascii="Calibri" w:hAnsi="Calibri"/>
          <w:b/>
        </w:rPr>
      </w:pPr>
      <w:r>
        <w:rPr>
          <w:b/>
          <w:sz w:val="24"/>
        </w:rPr>
        <w:lastRenderedPageBreak/>
        <w:t>ОБЩАЯ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«ОП.10.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ЧИСЛЕННЫЕ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МЕТОДЫ»</w:t>
      </w:r>
    </w:p>
    <w:p w:rsidR="00EA4A8A" w:rsidRDefault="004419EE">
      <w:pPr>
        <w:pStyle w:val="a5"/>
        <w:numPr>
          <w:ilvl w:val="4"/>
          <w:numId w:val="9"/>
        </w:numPr>
        <w:tabs>
          <w:tab w:val="left" w:pos="816"/>
        </w:tabs>
        <w:spacing w:before="209" w:line="271" w:lineRule="auto"/>
        <w:ind w:left="339" w:right="526" w:firstLine="0"/>
        <w:jc w:val="both"/>
        <w:rPr>
          <w:sz w:val="24"/>
        </w:rPr>
      </w:pPr>
      <w:r>
        <w:rPr>
          <w:b/>
          <w:sz w:val="24"/>
        </w:rPr>
        <w:t>Место дисциплины в структуре основной профессиональной 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«Численные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методы»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общепрофессиональному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циклу.</w:t>
      </w:r>
    </w:p>
    <w:p w:rsidR="00EA4A8A" w:rsidRDefault="004419EE">
      <w:pPr>
        <w:pStyle w:val="1"/>
        <w:numPr>
          <w:ilvl w:val="4"/>
          <w:numId w:val="9"/>
        </w:numPr>
        <w:tabs>
          <w:tab w:val="left" w:pos="763"/>
        </w:tabs>
        <w:spacing w:before="212"/>
        <w:ind w:left="762" w:hanging="424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дисциплины:</w:t>
      </w:r>
    </w:p>
    <w:p w:rsidR="00EA4A8A" w:rsidRDefault="00EA4A8A">
      <w:pPr>
        <w:pStyle w:val="a3"/>
        <w:spacing w:before="4"/>
        <w:rPr>
          <w:b/>
          <w:sz w:val="21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393"/>
        <w:gridCol w:w="3779"/>
      </w:tblGrid>
      <w:tr w:rsidR="00EA4A8A">
        <w:trPr>
          <w:trHeight w:val="556"/>
        </w:trPr>
        <w:tc>
          <w:tcPr>
            <w:tcW w:w="1388" w:type="dxa"/>
          </w:tcPr>
          <w:p w:rsidR="00EA4A8A" w:rsidRDefault="004419EE">
            <w:pPr>
              <w:pStyle w:val="TableParagraph"/>
              <w:spacing w:line="274" w:lineRule="exact"/>
              <w:ind w:left="513" w:right="217" w:hanging="269"/>
              <w:rPr>
                <w:b/>
                <w:sz w:val="24"/>
              </w:rPr>
            </w:pPr>
            <w:r>
              <w:rPr>
                <w:b/>
                <w:sz w:val="24"/>
              </w:rPr>
              <w:t>Код ПК,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4393" w:type="dxa"/>
          </w:tcPr>
          <w:p w:rsidR="00EA4A8A" w:rsidRDefault="004419EE">
            <w:pPr>
              <w:pStyle w:val="TableParagraph"/>
              <w:spacing w:before="135"/>
              <w:ind w:left="1752" w:right="1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3779" w:type="dxa"/>
          </w:tcPr>
          <w:p w:rsidR="00EA4A8A" w:rsidRDefault="004419EE">
            <w:pPr>
              <w:pStyle w:val="TableParagraph"/>
              <w:spacing w:before="135"/>
              <w:ind w:left="1473" w:right="1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EA4A8A">
        <w:trPr>
          <w:trHeight w:val="1766"/>
        </w:trPr>
        <w:tc>
          <w:tcPr>
            <w:tcW w:w="1388" w:type="dxa"/>
            <w:tcBorders>
              <w:bottom w:val="nil"/>
            </w:tcBorders>
          </w:tcPr>
          <w:p w:rsidR="00EA4A8A" w:rsidRDefault="004419E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EA4A8A" w:rsidRDefault="004419E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EA4A8A" w:rsidRDefault="004419EE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</w:p>
          <w:p w:rsidR="00EA4A8A" w:rsidRDefault="004419E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1.5,</w:t>
            </w:r>
          </w:p>
          <w:p w:rsidR="00EA4A8A" w:rsidRDefault="004419EE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EA4A8A" w:rsidRDefault="004419E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5.1,</w:t>
            </w:r>
          </w:p>
        </w:tc>
        <w:tc>
          <w:tcPr>
            <w:tcW w:w="4393" w:type="dxa"/>
            <w:tcBorders>
              <w:bottom w:val="nil"/>
            </w:tcBorders>
          </w:tcPr>
          <w:p w:rsidR="00EA4A8A" w:rsidRDefault="004419EE">
            <w:pPr>
              <w:pStyle w:val="TableParagraph"/>
              <w:spacing w:line="237" w:lineRule="auto"/>
              <w:ind w:left="139" w:right="89"/>
            </w:pPr>
            <w:r>
              <w:t>использовать</w:t>
            </w:r>
            <w:r>
              <w:rPr>
                <w:spacing w:val="38"/>
              </w:rPr>
              <w:t xml:space="preserve"> </w:t>
            </w:r>
            <w:r>
              <w:t>основные</w:t>
            </w:r>
            <w:r>
              <w:rPr>
                <w:spacing w:val="32"/>
              </w:rPr>
              <w:t xml:space="preserve"> </w:t>
            </w:r>
            <w:r>
              <w:t>численные</w:t>
            </w:r>
            <w:r>
              <w:rPr>
                <w:spacing w:val="32"/>
              </w:rPr>
              <w:t xml:space="preserve"> </w:t>
            </w:r>
            <w:r>
              <w:t>методы</w:t>
            </w:r>
            <w:r>
              <w:rPr>
                <w:spacing w:val="-52"/>
              </w:rPr>
              <w:t xml:space="preserve"> </w:t>
            </w:r>
            <w:r>
              <w:t>решения математических</w:t>
            </w:r>
            <w:r>
              <w:rPr>
                <w:spacing w:val="2"/>
              </w:rPr>
              <w:t xml:space="preserve"> </w:t>
            </w:r>
            <w:r>
              <w:t>задач;</w:t>
            </w:r>
          </w:p>
          <w:p w:rsidR="00EA4A8A" w:rsidRDefault="004419EE">
            <w:pPr>
              <w:pStyle w:val="TableParagraph"/>
              <w:ind w:left="139" w:right="89"/>
            </w:pPr>
            <w:r>
              <w:t>выбирать</w:t>
            </w:r>
            <w:r>
              <w:rPr>
                <w:spacing w:val="18"/>
              </w:rPr>
              <w:t xml:space="preserve"> </w:t>
            </w:r>
            <w:r>
              <w:t>оптимальный</w:t>
            </w:r>
            <w:r>
              <w:rPr>
                <w:spacing w:val="19"/>
              </w:rPr>
              <w:t xml:space="preserve"> </w:t>
            </w:r>
            <w:r>
              <w:t>численный</w:t>
            </w:r>
            <w:r>
              <w:rPr>
                <w:spacing w:val="20"/>
              </w:rPr>
              <w:t xml:space="preserve"> </w:t>
            </w:r>
            <w:r>
              <w:t>метод</w:t>
            </w:r>
            <w:r>
              <w:rPr>
                <w:spacing w:val="-52"/>
              </w:rPr>
              <w:t xml:space="preserve"> </w:t>
            </w:r>
            <w:r>
              <w:t>для решения поставленной</w:t>
            </w:r>
            <w:r>
              <w:rPr>
                <w:spacing w:val="2"/>
              </w:rPr>
              <w:t xml:space="preserve"> </w:t>
            </w:r>
            <w:r>
              <w:t>задачи;</w:t>
            </w:r>
          </w:p>
          <w:p w:rsidR="00EA4A8A" w:rsidRDefault="004419EE">
            <w:pPr>
              <w:pStyle w:val="TableParagraph"/>
              <w:tabs>
                <w:tab w:val="left" w:pos="1026"/>
                <w:tab w:val="left" w:pos="1362"/>
                <w:tab w:val="left" w:pos="2618"/>
                <w:tab w:val="left" w:pos="2806"/>
                <w:tab w:val="left" w:pos="4167"/>
              </w:tabs>
              <w:ind w:left="139" w:right="94"/>
            </w:pPr>
            <w:r>
              <w:t>давать</w:t>
            </w:r>
            <w:r>
              <w:tab/>
              <w:t>математические</w:t>
            </w:r>
            <w:r>
              <w:tab/>
            </w:r>
            <w:r>
              <w:tab/>
            </w:r>
            <w:r>
              <w:rPr>
                <w:spacing w:val="-1"/>
              </w:rPr>
              <w:t>характеристики</w:t>
            </w:r>
            <w:r>
              <w:rPr>
                <w:spacing w:val="-52"/>
              </w:rPr>
              <w:t xml:space="preserve"> </w:t>
            </w:r>
            <w:r>
              <w:t>точности</w:t>
            </w:r>
            <w:r>
              <w:tab/>
            </w:r>
            <w:r>
              <w:tab/>
              <w:t>исходной</w:t>
            </w:r>
            <w:r>
              <w:tab/>
              <w:t>информации</w:t>
            </w:r>
            <w:r>
              <w:tab/>
            </w:r>
            <w:r>
              <w:rPr>
                <w:spacing w:val="-3"/>
              </w:rPr>
              <w:t>и</w:t>
            </w:r>
          </w:p>
          <w:p w:rsidR="00EA4A8A" w:rsidRDefault="004419EE">
            <w:pPr>
              <w:pStyle w:val="TableParagraph"/>
              <w:tabs>
                <w:tab w:val="left" w:pos="1678"/>
                <w:tab w:val="left" w:pos="3087"/>
              </w:tabs>
              <w:spacing w:line="238" w:lineRule="exact"/>
              <w:ind w:left="139"/>
            </w:pPr>
            <w:r>
              <w:t>оценивать</w:t>
            </w:r>
            <w:r>
              <w:tab/>
              <w:t>точность</w:t>
            </w:r>
            <w:r>
              <w:tab/>
              <w:t>полученного</w:t>
            </w:r>
          </w:p>
        </w:tc>
        <w:tc>
          <w:tcPr>
            <w:tcW w:w="3779" w:type="dxa"/>
            <w:tcBorders>
              <w:bottom w:val="nil"/>
            </w:tcBorders>
          </w:tcPr>
          <w:p w:rsidR="00EA4A8A" w:rsidRDefault="004419EE">
            <w:pPr>
              <w:pStyle w:val="TableParagraph"/>
              <w:spacing w:line="237" w:lineRule="auto"/>
              <w:ind w:left="140" w:right="525"/>
            </w:pPr>
            <w:r>
              <w:t>методы хранения чисел в памяти</w:t>
            </w:r>
            <w:r>
              <w:rPr>
                <w:spacing w:val="-52"/>
              </w:rPr>
              <w:t xml:space="preserve"> </w:t>
            </w:r>
            <w:r>
              <w:t>электронно-вычислительной</w:t>
            </w:r>
          </w:p>
          <w:p w:rsidR="00EA4A8A" w:rsidRDefault="004419EE">
            <w:pPr>
              <w:pStyle w:val="TableParagraph"/>
              <w:ind w:left="140" w:right="336"/>
            </w:pPr>
            <w:r>
              <w:t>машины</w:t>
            </w:r>
            <w:r>
              <w:rPr>
                <w:spacing w:val="-2"/>
              </w:rPr>
              <w:t xml:space="preserve"> </w:t>
            </w:r>
            <w:r>
              <w:t>(далее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ЭВМ)</w:t>
            </w:r>
            <w:r>
              <w:rPr>
                <w:spacing w:val="-2"/>
              </w:rPr>
              <w:t xml:space="preserve"> </w:t>
            </w:r>
            <w:r>
              <w:t>и действия</w:t>
            </w:r>
            <w:r>
              <w:rPr>
                <w:spacing w:val="-52"/>
              </w:rPr>
              <w:t xml:space="preserve"> </w:t>
            </w:r>
            <w:r>
              <w:t>над</w:t>
            </w:r>
            <w:r>
              <w:rPr>
                <w:spacing w:val="-6"/>
              </w:rPr>
              <w:t xml:space="preserve"> </w:t>
            </w:r>
            <w:r>
              <w:t>ними,</w:t>
            </w:r>
            <w:r>
              <w:rPr>
                <w:spacing w:val="1"/>
              </w:rPr>
              <w:t xml:space="preserve"> </w:t>
            </w:r>
            <w:r>
              <w:t>оценку</w:t>
            </w:r>
            <w:r>
              <w:rPr>
                <w:spacing w:val="-4"/>
              </w:rPr>
              <w:t xml:space="preserve"> </w:t>
            </w:r>
            <w:r>
              <w:t>точности</w:t>
            </w:r>
          </w:p>
          <w:p w:rsidR="00EA4A8A" w:rsidRDefault="004419EE">
            <w:pPr>
              <w:pStyle w:val="TableParagraph"/>
              <w:spacing w:line="251" w:lineRule="exact"/>
              <w:ind w:left="140"/>
            </w:pPr>
            <w:r>
              <w:t>вычислений;</w:t>
            </w:r>
          </w:p>
          <w:p w:rsidR="00EA4A8A" w:rsidRDefault="004419EE">
            <w:pPr>
              <w:pStyle w:val="TableParagraph"/>
              <w:spacing w:line="256" w:lineRule="exact"/>
              <w:ind w:left="140" w:right="1087"/>
            </w:pPr>
            <w:r>
              <w:t>методы</w:t>
            </w:r>
            <w:r>
              <w:rPr>
                <w:spacing w:val="-8"/>
              </w:rPr>
              <w:t xml:space="preserve"> </w:t>
            </w:r>
            <w:r>
              <w:t>решения</w:t>
            </w:r>
            <w:r>
              <w:rPr>
                <w:spacing w:val="-9"/>
              </w:rPr>
              <w:t xml:space="preserve"> </w:t>
            </w:r>
            <w:r>
              <w:t>основных</w:t>
            </w:r>
            <w:r>
              <w:rPr>
                <w:spacing w:val="-52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</w:tc>
      </w:tr>
      <w:tr w:rsidR="00EA4A8A">
        <w:trPr>
          <w:trHeight w:val="248"/>
        </w:trPr>
        <w:tc>
          <w:tcPr>
            <w:tcW w:w="1388" w:type="dxa"/>
            <w:tcBorders>
              <w:top w:val="nil"/>
              <w:bottom w:val="nil"/>
            </w:tcBorders>
          </w:tcPr>
          <w:p w:rsidR="00EA4A8A" w:rsidRDefault="00EA4A8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EA4A8A" w:rsidRDefault="004419EE">
            <w:pPr>
              <w:pStyle w:val="TableParagraph"/>
              <w:spacing w:line="229" w:lineRule="exact"/>
              <w:ind w:left="139"/>
            </w:pPr>
            <w:r>
              <w:t>численного</w:t>
            </w:r>
            <w:r>
              <w:rPr>
                <w:spacing w:val="-6"/>
              </w:rPr>
              <w:t xml:space="preserve"> </w:t>
            </w:r>
            <w:r>
              <w:t>решения;</w:t>
            </w: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EA4A8A" w:rsidRDefault="004419EE">
            <w:pPr>
              <w:pStyle w:val="TableParagraph"/>
              <w:spacing w:line="229" w:lineRule="exact"/>
              <w:ind w:left="140"/>
            </w:pPr>
            <w:r>
              <w:t>интегрирования,</w:t>
            </w:r>
          </w:p>
        </w:tc>
      </w:tr>
      <w:tr w:rsidR="00EA4A8A">
        <w:trPr>
          <w:trHeight w:val="252"/>
        </w:trPr>
        <w:tc>
          <w:tcPr>
            <w:tcW w:w="1388" w:type="dxa"/>
            <w:tcBorders>
              <w:top w:val="nil"/>
              <w:bottom w:val="nil"/>
            </w:tcBorders>
          </w:tcPr>
          <w:p w:rsidR="00EA4A8A" w:rsidRDefault="00EA4A8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EA4A8A" w:rsidRDefault="004419EE">
            <w:pPr>
              <w:pStyle w:val="TableParagraph"/>
              <w:spacing w:line="232" w:lineRule="exact"/>
              <w:ind w:left="139"/>
            </w:pPr>
            <w:r>
              <w:t>разрабатывать</w:t>
            </w:r>
            <w:r>
              <w:rPr>
                <w:spacing w:val="-5"/>
              </w:rPr>
              <w:t xml:space="preserve"> </w:t>
            </w:r>
            <w:r>
              <w:t>алгоритмы и</w:t>
            </w:r>
            <w:r>
              <w:rPr>
                <w:spacing w:val="-2"/>
              </w:rPr>
              <w:t xml:space="preserve"> </w:t>
            </w:r>
            <w:r>
              <w:t>программы для</w:t>
            </w: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EA4A8A" w:rsidRDefault="004419EE">
            <w:pPr>
              <w:pStyle w:val="TableParagraph"/>
              <w:spacing w:line="232" w:lineRule="exact"/>
              <w:ind w:left="140"/>
            </w:pPr>
            <w:r>
              <w:t>дифференцирования,</w:t>
            </w:r>
            <w:r>
              <w:rPr>
                <w:spacing w:val="-7"/>
              </w:rPr>
              <w:t xml:space="preserve"> </w:t>
            </w:r>
            <w:r>
              <w:t>решения</w:t>
            </w:r>
          </w:p>
        </w:tc>
      </w:tr>
      <w:tr w:rsidR="00EA4A8A">
        <w:trPr>
          <w:trHeight w:val="254"/>
        </w:trPr>
        <w:tc>
          <w:tcPr>
            <w:tcW w:w="1388" w:type="dxa"/>
            <w:tcBorders>
              <w:top w:val="nil"/>
              <w:bottom w:val="nil"/>
            </w:tcBorders>
          </w:tcPr>
          <w:p w:rsidR="00EA4A8A" w:rsidRDefault="00EA4A8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EA4A8A" w:rsidRDefault="004419EE">
            <w:pPr>
              <w:pStyle w:val="TableParagraph"/>
              <w:spacing w:line="234" w:lineRule="exact"/>
              <w:ind w:left="139"/>
            </w:pP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вычислительных</w:t>
            </w:r>
            <w:r>
              <w:rPr>
                <w:spacing w:val="-2"/>
              </w:rPr>
              <w:t xml:space="preserve"> </w:t>
            </w:r>
            <w:r>
              <w:t>задач,</w:t>
            </w:r>
            <w:r>
              <w:rPr>
                <w:spacing w:val="-4"/>
              </w:rPr>
              <w:t xml:space="preserve"> </w:t>
            </w:r>
            <w:r>
              <w:t>учитывая</w:t>
            </w: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EA4A8A" w:rsidRDefault="004419EE">
            <w:pPr>
              <w:pStyle w:val="TableParagraph"/>
              <w:spacing w:line="234" w:lineRule="exact"/>
              <w:ind w:left="140"/>
            </w:pPr>
            <w:r>
              <w:t>линейных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трансцендентных</w:t>
            </w:r>
          </w:p>
        </w:tc>
      </w:tr>
      <w:tr w:rsidR="00EA4A8A">
        <w:trPr>
          <w:trHeight w:val="252"/>
        </w:trPr>
        <w:tc>
          <w:tcPr>
            <w:tcW w:w="1388" w:type="dxa"/>
            <w:tcBorders>
              <w:top w:val="nil"/>
              <w:bottom w:val="nil"/>
            </w:tcBorders>
          </w:tcPr>
          <w:p w:rsidR="00EA4A8A" w:rsidRDefault="00EA4A8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EA4A8A" w:rsidRDefault="004419EE">
            <w:pPr>
              <w:pStyle w:val="TableParagraph"/>
              <w:spacing w:line="232" w:lineRule="exact"/>
              <w:ind w:left="139"/>
            </w:pPr>
            <w:r>
              <w:t>необходимую</w:t>
            </w:r>
            <w:r>
              <w:rPr>
                <w:spacing w:val="-5"/>
              </w:rPr>
              <w:t xml:space="preserve"> </w:t>
            </w:r>
            <w:r>
              <w:t>точность</w:t>
            </w:r>
            <w:r>
              <w:rPr>
                <w:spacing w:val="-3"/>
              </w:rPr>
              <w:t xml:space="preserve"> </w:t>
            </w:r>
            <w:r>
              <w:t>получаемого</w:t>
            </w: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EA4A8A" w:rsidRDefault="004419EE">
            <w:pPr>
              <w:pStyle w:val="TableParagraph"/>
              <w:spacing w:line="232" w:lineRule="exact"/>
              <w:ind w:left="140"/>
            </w:pPr>
            <w:r>
              <w:t>уравнений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-2"/>
              </w:rPr>
              <w:t xml:space="preserve"> </w:t>
            </w:r>
            <w:r>
              <w:t>уравнений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</w:tr>
      <w:tr w:rsidR="00EA4A8A">
        <w:trPr>
          <w:trHeight w:val="256"/>
        </w:trPr>
        <w:tc>
          <w:tcPr>
            <w:tcW w:w="1388" w:type="dxa"/>
            <w:tcBorders>
              <w:top w:val="nil"/>
            </w:tcBorders>
          </w:tcPr>
          <w:p w:rsidR="00EA4A8A" w:rsidRDefault="00EA4A8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3" w:type="dxa"/>
            <w:tcBorders>
              <w:top w:val="nil"/>
            </w:tcBorders>
          </w:tcPr>
          <w:p w:rsidR="00EA4A8A" w:rsidRDefault="004419EE">
            <w:pPr>
              <w:pStyle w:val="TableParagraph"/>
              <w:spacing w:line="237" w:lineRule="exact"/>
              <w:ind w:left="139"/>
            </w:pPr>
            <w:r>
              <w:t>результата.</w:t>
            </w:r>
          </w:p>
        </w:tc>
        <w:tc>
          <w:tcPr>
            <w:tcW w:w="3779" w:type="dxa"/>
            <w:tcBorders>
              <w:top w:val="nil"/>
            </w:tcBorders>
          </w:tcPr>
          <w:p w:rsidR="00EA4A8A" w:rsidRDefault="004419EE">
            <w:pPr>
              <w:pStyle w:val="TableParagraph"/>
              <w:spacing w:line="237" w:lineRule="exact"/>
              <w:ind w:left="140"/>
            </w:pPr>
            <w:r>
              <w:t>помощью</w:t>
            </w:r>
            <w:r>
              <w:rPr>
                <w:spacing w:val="-5"/>
              </w:rPr>
              <w:t xml:space="preserve"> </w:t>
            </w:r>
            <w:r>
              <w:t>ЭВМ.</w:t>
            </w:r>
          </w:p>
        </w:tc>
      </w:tr>
    </w:tbl>
    <w:p w:rsidR="00EA4A8A" w:rsidRDefault="004419EE">
      <w:pPr>
        <w:pStyle w:val="a5"/>
        <w:numPr>
          <w:ilvl w:val="3"/>
          <w:numId w:val="9"/>
        </w:numPr>
        <w:tabs>
          <w:tab w:val="left" w:pos="584"/>
        </w:tabs>
        <w:spacing w:before="117"/>
        <w:ind w:left="584" w:hanging="245"/>
        <w:jc w:val="both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EA4A8A" w:rsidRDefault="004419EE">
      <w:pPr>
        <w:pStyle w:val="1"/>
        <w:numPr>
          <w:ilvl w:val="4"/>
          <w:numId w:val="9"/>
        </w:numPr>
        <w:tabs>
          <w:tab w:val="left" w:pos="762"/>
        </w:tabs>
        <w:spacing w:before="122"/>
        <w:ind w:left="761" w:hanging="423"/>
        <w:jc w:val="both"/>
      </w:pPr>
      <w:r>
        <w:t>Объем</w:t>
      </w:r>
      <w:r>
        <w:rPr>
          <w:spacing w:val="-3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</w:t>
      </w:r>
    </w:p>
    <w:p w:rsidR="00EA4A8A" w:rsidRDefault="00EA4A8A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1772"/>
      </w:tblGrid>
      <w:tr w:rsidR="00EA4A8A">
        <w:trPr>
          <w:trHeight w:val="791"/>
        </w:trPr>
        <w:tc>
          <w:tcPr>
            <w:tcW w:w="7803" w:type="dxa"/>
          </w:tcPr>
          <w:p w:rsidR="00EA4A8A" w:rsidRDefault="00EA4A8A">
            <w:pPr>
              <w:pStyle w:val="TableParagraph"/>
              <w:spacing w:before="2"/>
              <w:ind w:left="0"/>
              <w:rPr>
                <w:b/>
              </w:rPr>
            </w:pPr>
          </w:p>
          <w:p w:rsidR="00EA4A8A" w:rsidRDefault="004419EE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72" w:type="dxa"/>
          </w:tcPr>
          <w:p w:rsidR="00EA4A8A" w:rsidRDefault="004419EE">
            <w:pPr>
              <w:pStyle w:val="TableParagraph"/>
              <w:spacing w:before="116" w:line="242" w:lineRule="auto"/>
              <w:ind w:left="112" w:right="718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EA4A8A">
        <w:trPr>
          <w:trHeight w:val="518"/>
        </w:trPr>
        <w:tc>
          <w:tcPr>
            <w:tcW w:w="7803" w:type="dxa"/>
          </w:tcPr>
          <w:p w:rsidR="00EA4A8A" w:rsidRDefault="004419EE">
            <w:pPr>
              <w:pStyle w:val="TableParagraph"/>
              <w:spacing w:before="11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772" w:type="dxa"/>
          </w:tcPr>
          <w:p w:rsidR="00EA4A8A" w:rsidRDefault="004419EE">
            <w:pPr>
              <w:pStyle w:val="TableParagraph"/>
              <w:spacing w:before="11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EA4A8A">
        <w:trPr>
          <w:trHeight w:val="512"/>
        </w:trPr>
        <w:tc>
          <w:tcPr>
            <w:tcW w:w="9575" w:type="dxa"/>
            <w:gridSpan w:val="2"/>
          </w:tcPr>
          <w:p w:rsidR="00EA4A8A" w:rsidRDefault="004419EE">
            <w:pPr>
              <w:pStyle w:val="TableParagraph"/>
              <w:spacing w:before="111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EA4A8A">
        <w:trPr>
          <w:trHeight w:val="517"/>
        </w:trPr>
        <w:tc>
          <w:tcPr>
            <w:tcW w:w="7803" w:type="dxa"/>
          </w:tcPr>
          <w:p w:rsidR="00EA4A8A" w:rsidRDefault="004419EE">
            <w:pPr>
              <w:pStyle w:val="TableParagraph"/>
              <w:spacing w:before="116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772" w:type="dxa"/>
          </w:tcPr>
          <w:p w:rsidR="00EA4A8A" w:rsidRDefault="004419EE">
            <w:pPr>
              <w:pStyle w:val="TableParagraph"/>
              <w:spacing w:before="116"/>
              <w:ind w:left="11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EA4A8A">
        <w:trPr>
          <w:trHeight w:val="518"/>
        </w:trPr>
        <w:tc>
          <w:tcPr>
            <w:tcW w:w="7803" w:type="dxa"/>
          </w:tcPr>
          <w:p w:rsidR="00EA4A8A" w:rsidRDefault="004419EE">
            <w:pPr>
              <w:pStyle w:val="TableParagraph"/>
              <w:spacing w:before="112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72" w:type="dxa"/>
          </w:tcPr>
          <w:p w:rsidR="00EA4A8A" w:rsidRDefault="004419EE">
            <w:pPr>
              <w:pStyle w:val="TableParagraph"/>
              <w:spacing w:before="112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EA4A8A">
        <w:trPr>
          <w:trHeight w:val="585"/>
        </w:trPr>
        <w:tc>
          <w:tcPr>
            <w:tcW w:w="7803" w:type="dxa"/>
          </w:tcPr>
          <w:p w:rsidR="00EA4A8A" w:rsidRDefault="004419EE">
            <w:pPr>
              <w:pStyle w:val="TableParagraph"/>
              <w:spacing w:before="145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1772" w:type="dxa"/>
          </w:tcPr>
          <w:p w:rsidR="00EA4A8A" w:rsidRDefault="004419EE">
            <w:pPr>
              <w:pStyle w:val="TableParagraph"/>
              <w:spacing w:before="145"/>
              <w:ind w:left="11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EA4A8A">
        <w:trPr>
          <w:trHeight w:val="585"/>
        </w:trPr>
        <w:tc>
          <w:tcPr>
            <w:tcW w:w="7803" w:type="dxa"/>
          </w:tcPr>
          <w:p w:rsidR="00EA4A8A" w:rsidRDefault="004419EE">
            <w:pPr>
              <w:pStyle w:val="TableParagraph"/>
              <w:spacing w:before="1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1772" w:type="dxa"/>
          </w:tcPr>
          <w:p w:rsidR="00EA4A8A" w:rsidRDefault="004419EE">
            <w:pPr>
              <w:pStyle w:val="TableParagraph"/>
              <w:spacing w:before="145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A4A8A" w:rsidRDefault="00EA4A8A">
      <w:pPr>
        <w:rPr>
          <w:sz w:val="24"/>
        </w:rPr>
        <w:sectPr w:rsidR="00EA4A8A">
          <w:pgSz w:w="11910" w:h="16840"/>
          <w:pgMar w:top="1040" w:right="320" w:bottom="1180" w:left="1360" w:header="0" w:footer="918" w:gutter="0"/>
          <w:cols w:space="720"/>
        </w:sectPr>
      </w:pPr>
    </w:p>
    <w:p w:rsidR="00EA4A8A" w:rsidRDefault="004419EE">
      <w:pPr>
        <w:pStyle w:val="a5"/>
        <w:numPr>
          <w:ilvl w:val="4"/>
          <w:numId w:val="9"/>
        </w:numPr>
        <w:tabs>
          <w:tab w:val="left" w:pos="656"/>
        </w:tabs>
        <w:spacing w:before="78"/>
        <w:ind w:left="656" w:hanging="422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«ОП.10.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ЧИСЛЕННЫЕ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МЕТОДЫ»</w:t>
      </w:r>
    </w:p>
    <w:p w:rsidR="00EA4A8A" w:rsidRDefault="00EA4A8A">
      <w:pPr>
        <w:pStyle w:val="a3"/>
        <w:spacing w:before="10"/>
        <w:rPr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7918"/>
        <w:gridCol w:w="1378"/>
        <w:gridCol w:w="3020"/>
      </w:tblGrid>
      <w:tr w:rsidR="00EA4A8A">
        <w:trPr>
          <w:trHeight w:val="1104"/>
        </w:trPr>
        <w:tc>
          <w:tcPr>
            <w:tcW w:w="2401" w:type="dxa"/>
          </w:tcPr>
          <w:p w:rsidR="00EA4A8A" w:rsidRDefault="00EA4A8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A4A8A" w:rsidRDefault="004419EE">
            <w:pPr>
              <w:pStyle w:val="TableParagraph"/>
              <w:spacing w:line="242" w:lineRule="auto"/>
              <w:ind w:left="388" w:right="377" w:firstLine="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</w:t>
            </w:r>
          </w:p>
        </w:tc>
        <w:tc>
          <w:tcPr>
            <w:tcW w:w="7918" w:type="dxa"/>
          </w:tcPr>
          <w:p w:rsidR="00EA4A8A" w:rsidRDefault="00EA4A8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A4A8A" w:rsidRDefault="004419EE">
            <w:pPr>
              <w:pStyle w:val="TableParagraph"/>
              <w:spacing w:line="242" w:lineRule="auto"/>
              <w:ind w:left="3230" w:hanging="30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</w:tc>
        <w:tc>
          <w:tcPr>
            <w:tcW w:w="1378" w:type="dxa"/>
          </w:tcPr>
          <w:p w:rsidR="00EA4A8A" w:rsidRDefault="00EA4A8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A4A8A" w:rsidRDefault="004419EE">
            <w:pPr>
              <w:pStyle w:val="TableParagraph"/>
              <w:spacing w:line="242" w:lineRule="auto"/>
              <w:ind w:left="387" w:right="253" w:hanging="1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часах</w:t>
            </w:r>
          </w:p>
        </w:tc>
        <w:tc>
          <w:tcPr>
            <w:tcW w:w="3020" w:type="dxa"/>
          </w:tcPr>
          <w:p w:rsidR="00EA4A8A" w:rsidRDefault="004419EE">
            <w:pPr>
              <w:pStyle w:val="TableParagraph"/>
              <w:ind w:left="186" w:right="183" w:hanging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компетенций,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формированию которых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способствует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элемент</w:t>
            </w:r>
          </w:p>
          <w:p w:rsidR="00EA4A8A" w:rsidRDefault="004419EE">
            <w:pPr>
              <w:pStyle w:val="TableParagraph"/>
              <w:spacing w:line="260" w:lineRule="exact"/>
              <w:ind w:left="885" w:right="8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</w:p>
        </w:tc>
      </w:tr>
      <w:tr w:rsidR="00EA4A8A">
        <w:trPr>
          <w:trHeight w:val="273"/>
        </w:trPr>
        <w:tc>
          <w:tcPr>
            <w:tcW w:w="2401" w:type="dxa"/>
          </w:tcPr>
          <w:p w:rsidR="00EA4A8A" w:rsidRDefault="004419EE">
            <w:pPr>
              <w:pStyle w:val="TableParagraph"/>
              <w:spacing w:line="253" w:lineRule="exact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53" w:lineRule="exact"/>
              <w:ind w:left="0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378" w:type="dxa"/>
          </w:tcPr>
          <w:p w:rsidR="00EA4A8A" w:rsidRDefault="004419EE">
            <w:pPr>
              <w:pStyle w:val="TableParagraph"/>
              <w:spacing w:line="253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3020" w:type="dxa"/>
          </w:tcPr>
          <w:p w:rsidR="00EA4A8A" w:rsidRDefault="004419EE">
            <w:pPr>
              <w:pStyle w:val="TableParagraph"/>
              <w:spacing w:line="253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:rsidR="00EA4A8A">
        <w:trPr>
          <w:trHeight w:val="278"/>
        </w:trPr>
        <w:tc>
          <w:tcPr>
            <w:tcW w:w="2401" w:type="dxa"/>
            <w:vMerge w:val="restart"/>
          </w:tcPr>
          <w:p w:rsidR="00EA4A8A" w:rsidRDefault="004419EE">
            <w:pPr>
              <w:pStyle w:val="TableParagraph"/>
              <w:spacing w:before="1"/>
              <w:ind w:left="110" w:right="293"/>
              <w:rPr>
                <w:b/>
                <w:sz w:val="24"/>
              </w:rPr>
            </w:pPr>
            <w:r>
              <w:rPr>
                <w:b/>
                <w:sz w:val="24"/>
              </w:rPr>
              <w:t>Тема 1. Элементы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погрешностей</w:t>
            </w: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78" w:type="dxa"/>
            <w:vMerge w:val="restart"/>
          </w:tcPr>
          <w:p w:rsidR="00EA4A8A" w:rsidRDefault="00EA4A8A">
            <w:pPr>
              <w:pStyle w:val="TableParagraph"/>
              <w:spacing w:before="10"/>
              <w:ind w:left="0"/>
              <w:rPr>
                <w:b/>
                <w:sz w:val="36"/>
              </w:rPr>
            </w:pPr>
          </w:p>
          <w:p w:rsidR="00EA4A8A" w:rsidRDefault="004419EE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3020" w:type="dxa"/>
            <w:vMerge w:val="restart"/>
          </w:tcPr>
          <w:p w:rsidR="00EA4A8A" w:rsidRDefault="004419E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2, 4, 5,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9, 10,</w:t>
            </w:r>
          </w:p>
          <w:p w:rsidR="00EA4A8A" w:rsidRDefault="004419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EA4A8A" w:rsidRDefault="004419E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</w:tr>
      <w:tr w:rsidR="00EA4A8A">
        <w:trPr>
          <w:trHeight w:val="551"/>
        </w:trPr>
        <w:tc>
          <w:tcPr>
            <w:tcW w:w="2401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tabs>
                <w:tab w:val="left" w:pos="1466"/>
                <w:tab w:val="left" w:pos="1826"/>
                <w:tab w:val="left" w:pos="3615"/>
                <w:tab w:val="left" w:pos="5299"/>
                <w:tab w:val="left" w:pos="661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классификация</w:t>
            </w:r>
            <w:r>
              <w:rPr>
                <w:sz w:val="24"/>
              </w:rPr>
              <w:tab/>
              <w:t>погрешностей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численного</w:t>
            </w:r>
          </w:p>
          <w:p w:rsidR="00EA4A8A" w:rsidRDefault="004419E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</w:tr>
      <w:tr w:rsidR="00EA4A8A">
        <w:trPr>
          <w:trHeight w:val="278"/>
        </w:trPr>
        <w:tc>
          <w:tcPr>
            <w:tcW w:w="2401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</w:tr>
      <w:tr w:rsidR="00EA4A8A">
        <w:trPr>
          <w:trHeight w:val="345"/>
        </w:trPr>
        <w:tc>
          <w:tcPr>
            <w:tcW w:w="2401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378" w:type="dxa"/>
          </w:tcPr>
          <w:p w:rsidR="00EA4A8A" w:rsidRDefault="004419EE">
            <w:pPr>
              <w:pStyle w:val="TableParagraph"/>
              <w:spacing w:before="30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</w:tr>
      <w:tr w:rsidR="00EA4A8A">
        <w:trPr>
          <w:trHeight w:val="278"/>
        </w:trPr>
        <w:tc>
          <w:tcPr>
            <w:tcW w:w="2401" w:type="dxa"/>
            <w:vMerge w:val="restart"/>
          </w:tcPr>
          <w:p w:rsidR="00EA4A8A" w:rsidRDefault="004419E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EA4A8A" w:rsidRDefault="004419EE">
            <w:pPr>
              <w:pStyle w:val="TableParagraph"/>
              <w:spacing w:before="2"/>
              <w:ind w:left="110"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Приближённые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алгебраических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трансцендентных</w:t>
            </w:r>
          </w:p>
          <w:p w:rsidR="00EA4A8A" w:rsidRDefault="004419EE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уравнений</w:t>
            </w: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78" w:type="dxa"/>
            <w:vMerge w:val="restart"/>
          </w:tcPr>
          <w:p w:rsidR="00EA4A8A" w:rsidRDefault="00EA4A8A">
            <w:pPr>
              <w:pStyle w:val="TableParagraph"/>
              <w:spacing w:before="5"/>
              <w:ind w:left="0"/>
              <w:rPr>
                <w:b/>
                <w:sz w:val="36"/>
              </w:rPr>
            </w:pPr>
          </w:p>
          <w:p w:rsidR="00EA4A8A" w:rsidRDefault="004419EE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3020" w:type="dxa"/>
            <w:vMerge w:val="restart"/>
          </w:tcPr>
          <w:p w:rsidR="00EA4A8A" w:rsidRDefault="004419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2, 4, 5,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9, 10,</w:t>
            </w:r>
          </w:p>
          <w:p w:rsidR="00EA4A8A" w:rsidRDefault="004419EE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EA4A8A" w:rsidRDefault="004419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</w:tr>
      <w:tr w:rsidR="00EA4A8A">
        <w:trPr>
          <w:trHeight w:val="551"/>
        </w:trPr>
        <w:tc>
          <w:tcPr>
            <w:tcW w:w="2401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локализации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корней.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Численные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EA4A8A" w:rsidRDefault="004419E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уравнений.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</w:tr>
      <w:tr w:rsidR="00EA4A8A">
        <w:trPr>
          <w:trHeight w:val="273"/>
        </w:trPr>
        <w:tc>
          <w:tcPr>
            <w:tcW w:w="2401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</w:tr>
      <w:tr w:rsidR="00EA4A8A">
        <w:trPr>
          <w:trHeight w:val="523"/>
        </w:trPr>
        <w:tc>
          <w:tcPr>
            <w:tcW w:w="2401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378" w:type="dxa"/>
          </w:tcPr>
          <w:p w:rsidR="00EA4A8A" w:rsidRDefault="004419EE">
            <w:pPr>
              <w:pStyle w:val="TableParagraph"/>
              <w:spacing w:before="121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</w:tr>
      <w:tr w:rsidR="00EA4A8A">
        <w:trPr>
          <w:trHeight w:val="278"/>
        </w:trPr>
        <w:tc>
          <w:tcPr>
            <w:tcW w:w="2401" w:type="dxa"/>
            <w:vMerge w:val="restart"/>
          </w:tcPr>
          <w:p w:rsidR="00EA4A8A" w:rsidRDefault="004419EE">
            <w:pPr>
              <w:pStyle w:val="TableParagraph"/>
              <w:ind w:left="110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Тема 3. Решение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 линейных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алгебраических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</w:t>
            </w: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78" w:type="dxa"/>
            <w:vMerge w:val="restart"/>
          </w:tcPr>
          <w:p w:rsidR="00EA4A8A" w:rsidRDefault="00EA4A8A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EA4A8A" w:rsidRDefault="004419EE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3020" w:type="dxa"/>
            <w:vMerge w:val="restart"/>
          </w:tcPr>
          <w:p w:rsidR="00EA4A8A" w:rsidRDefault="004419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2, 4, 5,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9, 10,</w:t>
            </w:r>
          </w:p>
          <w:p w:rsidR="00EA4A8A" w:rsidRDefault="004419EE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EA4A8A" w:rsidRDefault="004419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</w:tr>
      <w:tr w:rsidR="00EA4A8A">
        <w:trPr>
          <w:trHeight w:val="273"/>
        </w:trPr>
        <w:tc>
          <w:tcPr>
            <w:tcW w:w="2401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Гаусса.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итераций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Зейделя.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</w:tr>
      <w:tr w:rsidR="00EA4A8A">
        <w:trPr>
          <w:trHeight w:val="278"/>
        </w:trPr>
        <w:tc>
          <w:tcPr>
            <w:tcW w:w="2401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</w:tr>
      <w:tr w:rsidR="00EA4A8A">
        <w:trPr>
          <w:trHeight w:val="273"/>
        </w:trPr>
        <w:tc>
          <w:tcPr>
            <w:tcW w:w="2401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378" w:type="dxa"/>
          </w:tcPr>
          <w:p w:rsidR="00EA4A8A" w:rsidRDefault="004419EE">
            <w:pPr>
              <w:pStyle w:val="TableParagraph"/>
              <w:spacing w:line="253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</w:tr>
      <w:tr w:rsidR="00EA4A8A">
        <w:trPr>
          <w:trHeight w:val="277"/>
        </w:trPr>
        <w:tc>
          <w:tcPr>
            <w:tcW w:w="2401" w:type="dxa"/>
            <w:vMerge w:val="restart"/>
          </w:tcPr>
          <w:p w:rsidR="00EA4A8A" w:rsidRDefault="004419E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 4.</w:t>
            </w:r>
          </w:p>
          <w:p w:rsidR="00EA4A8A" w:rsidRDefault="004419EE">
            <w:pPr>
              <w:pStyle w:val="TableParagraph"/>
              <w:spacing w:before="2"/>
              <w:ind w:left="110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Интерполирование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экстраполирование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функций</w:t>
            </w: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78" w:type="dxa"/>
            <w:vMerge w:val="restart"/>
          </w:tcPr>
          <w:p w:rsidR="00EA4A8A" w:rsidRDefault="00EA4A8A">
            <w:pPr>
              <w:pStyle w:val="TableParagraph"/>
              <w:ind w:left="0"/>
              <w:rPr>
                <w:b/>
                <w:sz w:val="26"/>
              </w:rPr>
            </w:pPr>
          </w:p>
          <w:p w:rsidR="00EA4A8A" w:rsidRDefault="00EA4A8A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EA4A8A" w:rsidRDefault="004419EE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3020" w:type="dxa"/>
            <w:vMerge w:val="restart"/>
          </w:tcPr>
          <w:p w:rsidR="00EA4A8A" w:rsidRDefault="004419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2, 4, 5,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9, 10,</w:t>
            </w:r>
          </w:p>
          <w:p w:rsidR="00EA4A8A" w:rsidRDefault="004419EE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EA4A8A" w:rsidRDefault="004419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</w:tr>
      <w:tr w:rsidR="00EA4A8A">
        <w:trPr>
          <w:trHeight w:val="551"/>
        </w:trPr>
        <w:tc>
          <w:tcPr>
            <w:tcW w:w="2401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Интерполяционный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многочлен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Лагранжа.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Интерполяционные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  <w:p w:rsidR="00EA4A8A" w:rsidRDefault="004419E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Ньютона.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</w:tr>
      <w:tr w:rsidR="00EA4A8A">
        <w:trPr>
          <w:trHeight w:val="278"/>
        </w:trPr>
        <w:tc>
          <w:tcPr>
            <w:tcW w:w="2401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Интерполирование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сплайнами.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</w:tr>
      <w:tr w:rsidR="00EA4A8A">
        <w:trPr>
          <w:trHeight w:val="273"/>
        </w:trPr>
        <w:tc>
          <w:tcPr>
            <w:tcW w:w="2401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 числе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</w:tr>
      <w:tr w:rsidR="00EA4A8A">
        <w:trPr>
          <w:trHeight w:val="551"/>
        </w:trPr>
        <w:tc>
          <w:tcPr>
            <w:tcW w:w="2401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указывается</w:t>
            </w:r>
          </w:p>
          <w:p w:rsidR="00EA4A8A" w:rsidRDefault="004419EE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домашних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заданий)</w:t>
            </w:r>
          </w:p>
        </w:tc>
        <w:tc>
          <w:tcPr>
            <w:tcW w:w="1378" w:type="dxa"/>
          </w:tcPr>
          <w:p w:rsidR="00EA4A8A" w:rsidRDefault="004419EE">
            <w:pPr>
              <w:pStyle w:val="TableParagraph"/>
              <w:spacing w:before="135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</w:tr>
      <w:tr w:rsidR="00EA4A8A">
        <w:trPr>
          <w:trHeight w:val="278"/>
        </w:trPr>
        <w:tc>
          <w:tcPr>
            <w:tcW w:w="2401" w:type="dxa"/>
            <w:vMerge w:val="restart"/>
          </w:tcPr>
          <w:p w:rsidR="00EA4A8A" w:rsidRDefault="004419EE">
            <w:pPr>
              <w:pStyle w:val="TableParagraph"/>
              <w:spacing w:line="242" w:lineRule="auto"/>
              <w:ind w:left="110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Тема 5. Численное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интегрирование</w:t>
            </w: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78" w:type="dxa"/>
            <w:vMerge w:val="restart"/>
          </w:tcPr>
          <w:p w:rsidR="00EA4A8A" w:rsidRDefault="00EA4A8A">
            <w:pPr>
              <w:pStyle w:val="TableParagraph"/>
              <w:ind w:left="0"/>
              <w:rPr>
                <w:b/>
                <w:sz w:val="26"/>
              </w:rPr>
            </w:pPr>
          </w:p>
          <w:p w:rsidR="00EA4A8A" w:rsidRDefault="00EA4A8A">
            <w:pPr>
              <w:pStyle w:val="TableParagraph"/>
              <w:spacing w:before="11"/>
              <w:ind w:left="0"/>
              <w:rPr>
                <w:b/>
              </w:rPr>
            </w:pPr>
          </w:p>
          <w:p w:rsidR="00EA4A8A" w:rsidRDefault="004419EE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3020" w:type="dxa"/>
            <w:vMerge w:val="restart"/>
          </w:tcPr>
          <w:p w:rsidR="00EA4A8A" w:rsidRDefault="004419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2, 4, 5,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9, 10,</w:t>
            </w:r>
          </w:p>
          <w:p w:rsidR="00EA4A8A" w:rsidRDefault="004419EE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1.5,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EA4A8A" w:rsidRDefault="004419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</w:tr>
      <w:tr w:rsidR="00EA4A8A">
        <w:trPr>
          <w:trHeight w:val="551"/>
        </w:trPr>
        <w:tc>
          <w:tcPr>
            <w:tcW w:w="2401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Котеса: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трапеций,</w:t>
            </w:r>
          </w:p>
          <w:p w:rsidR="00EA4A8A" w:rsidRDefault="004419E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парабол.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</w:tr>
      <w:tr w:rsidR="00EA4A8A">
        <w:trPr>
          <w:trHeight w:val="278"/>
        </w:trPr>
        <w:tc>
          <w:tcPr>
            <w:tcW w:w="2401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Интегрирование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Гаусса.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</w:tr>
      <w:tr w:rsidR="00EA4A8A">
        <w:trPr>
          <w:trHeight w:val="273"/>
        </w:trPr>
        <w:tc>
          <w:tcPr>
            <w:tcW w:w="2401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</w:tr>
      <w:tr w:rsidR="00EA4A8A">
        <w:trPr>
          <w:trHeight w:val="278"/>
        </w:trPr>
        <w:tc>
          <w:tcPr>
            <w:tcW w:w="2401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378" w:type="dxa"/>
          </w:tcPr>
          <w:p w:rsidR="00EA4A8A" w:rsidRDefault="004419EE">
            <w:pPr>
              <w:pStyle w:val="TableParagraph"/>
              <w:spacing w:line="258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</w:tr>
    </w:tbl>
    <w:p w:rsidR="00EA4A8A" w:rsidRDefault="00EA4A8A">
      <w:pPr>
        <w:rPr>
          <w:sz w:val="2"/>
          <w:szCs w:val="2"/>
        </w:rPr>
        <w:sectPr w:rsidR="00EA4A8A">
          <w:footerReference w:type="default" r:id="rId11"/>
          <w:pgSz w:w="16840" w:h="11910" w:orient="landscape"/>
          <w:pgMar w:top="760" w:right="1120" w:bottom="1120" w:left="760" w:header="0" w:footer="92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7918"/>
        <w:gridCol w:w="1378"/>
        <w:gridCol w:w="3020"/>
      </w:tblGrid>
      <w:tr w:rsidR="00EA4A8A">
        <w:trPr>
          <w:trHeight w:val="278"/>
        </w:trPr>
        <w:tc>
          <w:tcPr>
            <w:tcW w:w="2401" w:type="dxa"/>
            <w:vMerge w:val="restart"/>
          </w:tcPr>
          <w:p w:rsidR="00EA4A8A" w:rsidRDefault="004419EE">
            <w:pPr>
              <w:pStyle w:val="TableParagraph"/>
              <w:ind w:left="110" w:right="8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обыкновенных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</w:t>
            </w: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78" w:type="dxa"/>
            <w:vMerge w:val="restart"/>
          </w:tcPr>
          <w:p w:rsidR="00EA4A8A" w:rsidRDefault="00EA4A8A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:rsidR="00EA4A8A" w:rsidRDefault="004419EE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3020" w:type="dxa"/>
            <w:vMerge w:val="restart"/>
          </w:tcPr>
          <w:p w:rsidR="00EA4A8A" w:rsidRDefault="004419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2, 4, 5,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9, 10,</w:t>
            </w:r>
          </w:p>
          <w:p w:rsidR="00EA4A8A" w:rsidRDefault="004419EE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EA4A8A" w:rsidRDefault="004419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</w:tr>
      <w:tr w:rsidR="00EA4A8A">
        <w:trPr>
          <w:trHeight w:val="273"/>
        </w:trPr>
        <w:tc>
          <w:tcPr>
            <w:tcW w:w="2401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Эйлера.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Уточнённая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Эйлера.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</w:tr>
      <w:tr w:rsidR="00EA4A8A">
        <w:trPr>
          <w:trHeight w:val="277"/>
        </w:trPr>
        <w:tc>
          <w:tcPr>
            <w:tcW w:w="2401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Рунге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Кутта.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</w:tr>
      <w:tr w:rsidR="00EA4A8A">
        <w:trPr>
          <w:trHeight w:val="278"/>
        </w:trPr>
        <w:tc>
          <w:tcPr>
            <w:tcW w:w="2401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</w:tr>
      <w:tr w:rsidR="00EA4A8A">
        <w:trPr>
          <w:trHeight w:val="1103"/>
        </w:trPr>
        <w:tc>
          <w:tcPr>
            <w:tcW w:w="2401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7918" w:type="dxa"/>
          </w:tcPr>
          <w:p w:rsidR="00EA4A8A" w:rsidRDefault="004419EE">
            <w:pPr>
              <w:pStyle w:val="TableParagraph"/>
              <w:spacing w:line="237" w:lineRule="auto"/>
              <w:ind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обучающихся (при наличии указывается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 домашних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заданий)</w:t>
            </w:r>
          </w:p>
          <w:p w:rsidR="00EA4A8A" w:rsidRDefault="004419E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дифференциальных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методами.</w:t>
            </w:r>
          </w:p>
        </w:tc>
        <w:tc>
          <w:tcPr>
            <w:tcW w:w="1378" w:type="dxa"/>
          </w:tcPr>
          <w:p w:rsidR="00EA4A8A" w:rsidRDefault="00EA4A8A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EA4A8A" w:rsidRDefault="004419EE">
            <w:pPr>
              <w:pStyle w:val="TableParagraph"/>
              <w:spacing w:before="1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</w:tr>
      <w:tr w:rsidR="00EA4A8A">
        <w:trPr>
          <w:trHeight w:val="2760"/>
        </w:trPr>
        <w:tc>
          <w:tcPr>
            <w:tcW w:w="10319" w:type="dxa"/>
            <w:gridSpan w:val="2"/>
          </w:tcPr>
          <w:p w:rsidR="00EA4A8A" w:rsidRDefault="004419EE">
            <w:pPr>
              <w:pStyle w:val="TableParagraph"/>
              <w:spacing w:line="26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Примерная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тематика практических работ:</w:t>
            </w:r>
          </w:p>
          <w:p w:rsidR="00EA4A8A" w:rsidRDefault="004419E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Вычисление погрешностей результатов арифметических действий над приближёнными числами.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трансцендентных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итераций.</w:t>
            </w:r>
          </w:p>
          <w:p w:rsidR="00EA4A8A" w:rsidRDefault="004419EE">
            <w:pPr>
              <w:pStyle w:val="TableParagraph"/>
              <w:spacing w:before="1" w:line="237" w:lineRule="auto"/>
              <w:ind w:left="110" w:right="49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трансцендентных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касательных.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приближёнными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методами.</w:t>
            </w:r>
          </w:p>
          <w:p w:rsidR="00EA4A8A" w:rsidRDefault="004419EE">
            <w:pPr>
              <w:pStyle w:val="TableParagraph"/>
              <w:spacing w:before="6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интерполяционных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Лагранжа,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Ньютона,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интерполяционных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сплайнами.</w:t>
            </w:r>
          </w:p>
          <w:p w:rsidR="00EA4A8A" w:rsidRDefault="004419EE">
            <w:pPr>
              <w:pStyle w:val="TableParagraph"/>
              <w:spacing w:before="4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интегралов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интегрирования.</w:t>
            </w:r>
          </w:p>
          <w:p w:rsidR="00EA4A8A" w:rsidRDefault="004419E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1378" w:type="dxa"/>
          </w:tcPr>
          <w:p w:rsidR="00EA4A8A" w:rsidRDefault="00EA4A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0" w:type="dxa"/>
          </w:tcPr>
          <w:p w:rsidR="00EA4A8A" w:rsidRDefault="00EA4A8A">
            <w:pPr>
              <w:pStyle w:val="TableParagraph"/>
              <w:ind w:left="0"/>
              <w:rPr>
                <w:sz w:val="24"/>
              </w:rPr>
            </w:pPr>
          </w:p>
        </w:tc>
      </w:tr>
      <w:tr w:rsidR="00EA4A8A">
        <w:trPr>
          <w:trHeight w:val="273"/>
        </w:trPr>
        <w:tc>
          <w:tcPr>
            <w:tcW w:w="10319" w:type="dxa"/>
            <w:gridSpan w:val="2"/>
          </w:tcPr>
          <w:p w:rsidR="00EA4A8A" w:rsidRDefault="004419EE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</w:t>
            </w:r>
          </w:p>
        </w:tc>
        <w:tc>
          <w:tcPr>
            <w:tcW w:w="1378" w:type="dxa"/>
          </w:tcPr>
          <w:p w:rsidR="00EA4A8A" w:rsidRDefault="004419EE">
            <w:pPr>
              <w:pStyle w:val="TableParagraph"/>
              <w:spacing w:line="253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3020" w:type="dxa"/>
          </w:tcPr>
          <w:p w:rsidR="00EA4A8A" w:rsidRDefault="00EA4A8A">
            <w:pPr>
              <w:pStyle w:val="TableParagraph"/>
              <w:ind w:left="0"/>
              <w:rPr>
                <w:sz w:val="20"/>
              </w:rPr>
            </w:pPr>
          </w:p>
        </w:tc>
      </w:tr>
      <w:tr w:rsidR="00EA4A8A">
        <w:trPr>
          <w:trHeight w:val="278"/>
        </w:trPr>
        <w:tc>
          <w:tcPr>
            <w:tcW w:w="10319" w:type="dxa"/>
            <w:gridSpan w:val="2"/>
          </w:tcPr>
          <w:p w:rsidR="00EA4A8A" w:rsidRDefault="004419EE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Всего:</w:t>
            </w:r>
          </w:p>
        </w:tc>
        <w:tc>
          <w:tcPr>
            <w:tcW w:w="1378" w:type="dxa"/>
          </w:tcPr>
          <w:p w:rsidR="00EA4A8A" w:rsidRDefault="004419EE">
            <w:pPr>
              <w:pStyle w:val="TableParagraph"/>
              <w:spacing w:line="258" w:lineRule="exact"/>
              <w:ind w:left="542" w:right="5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72</w:t>
            </w:r>
          </w:p>
        </w:tc>
        <w:tc>
          <w:tcPr>
            <w:tcW w:w="3020" w:type="dxa"/>
          </w:tcPr>
          <w:p w:rsidR="00EA4A8A" w:rsidRDefault="00EA4A8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A4A8A" w:rsidRDefault="00EA4A8A">
      <w:pPr>
        <w:rPr>
          <w:sz w:val="20"/>
        </w:rPr>
        <w:sectPr w:rsidR="00EA4A8A">
          <w:pgSz w:w="16840" w:h="11910" w:orient="landscape"/>
          <w:pgMar w:top="840" w:right="1120" w:bottom="1120" w:left="760" w:header="0" w:footer="923" w:gutter="0"/>
          <w:cols w:space="720"/>
        </w:sectPr>
      </w:pPr>
    </w:p>
    <w:p w:rsidR="00EA4A8A" w:rsidRDefault="004419EE">
      <w:pPr>
        <w:pStyle w:val="1"/>
        <w:numPr>
          <w:ilvl w:val="3"/>
          <w:numId w:val="9"/>
        </w:numPr>
        <w:tabs>
          <w:tab w:val="left" w:pos="1036"/>
        </w:tabs>
        <w:spacing w:before="71"/>
        <w:ind w:left="1035" w:hanging="245"/>
        <w:jc w:val="left"/>
      </w:pPr>
      <w:r>
        <w:lastRenderedPageBreak/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EA4A8A" w:rsidRDefault="004419EE">
      <w:pPr>
        <w:spacing w:before="36"/>
        <w:ind w:left="2962"/>
        <w:rPr>
          <w:b/>
          <w:sz w:val="24"/>
        </w:rPr>
      </w:pPr>
      <w:r>
        <w:rPr>
          <w:b/>
          <w:sz w:val="24"/>
        </w:rPr>
        <w:t>«ОП.10.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ЧИСЛЕННЫЕ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МЕТОДЫ»</w:t>
      </w:r>
    </w:p>
    <w:p w:rsidR="00EA4A8A" w:rsidRDefault="00EA4A8A">
      <w:pPr>
        <w:pStyle w:val="a3"/>
        <w:spacing w:before="1"/>
        <w:rPr>
          <w:b/>
          <w:sz w:val="21"/>
        </w:rPr>
      </w:pPr>
    </w:p>
    <w:p w:rsidR="00EA4A8A" w:rsidRDefault="004419EE">
      <w:pPr>
        <w:pStyle w:val="a5"/>
        <w:numPr>
          <w:ilvl w:val="4"/>
          <w:numId w:val="9"/>
        </w:numPr>
        <w:tabs>
          <w:tab w:val="left" w:pos="1478"/>
        </w:tabs>
        <w:ind w:hanging="548"/>
        <w:rPr>
          <w:sz w:val="24"/>
        </w:rPr>
      </w:pPr>
      <w:r>
        <w:rPr>
          <w:sz w:val="24"/>
        </w:rPr>
        <w:t>Для</w:t>
      </w:r>
      <w:r>
        <w:rPr>
          <w:spacing w:val="1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1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1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63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16"/>
          <w:sz w:val="24"/>
        </w:rPr>
        <w:t xml:space="preserve"> </w:t>
      </w:r>
      <w:r>
        <w:rPr>
          <w:sz w:val="24"/>
        </w:rPr>
        <w:t>кабинет</w:t>
      </w:r>
    </w:p>
    <w:p w:rsidR="00EA4A8A" w:rsidRDefault="004419EE">
      <w:pPr>
        <w:pStyle w:val="a3"/>
        <w:spacing w:before="42" w:line="271" w:lineRule="auto"/>
        <w:ind w:left="219"/>
      </w:pPr>
      <w:r>
        <w:rPr>
          <w:u w:val="single"/>
        </w:rPr>
        <w:t>«Математические</w:t>
      </w:r>
      <w:r>
        <w:rPr>
          <w:spacing w:val="10"/>
          <w:u w:val="single"/>
        </w:rPr>
        <w:t xml:space="preserve"> </w:t>
      </w:r>
      <w:r>
        <w:rPr>
          <w:u w:val="single"/>
        </w:rPr>
        <w:t>дисциплины»,</w:t>
      </w:r>
      <w:r>
        <w:rPr>
          <w:spacing w:val="13"/>
          <w:u w:val="single"/>
        </w:rPr>
        <w:t xml:space="preserve"> </w:t>
      </w:r>
      <w:r>
        <w:t>оснащенный</w:t>
      </w:r>
      <w:r>
        <w:rPr>
          <w:spacing w:val="4"/>
        </w:rPr>
        <w:t xml:space="preserve"> </w:t>
      </w:r>
      <w:r>
        <w:t>оборудованием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техническими</w:t>
      </w:r>
      <w:r>
        <w:rPr>
          <w:spacing w:val="12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обучения:</w:t>
      </w:r>
    </w:p>
    <w:p w:rsidR="00EA4A8A" w:rsidRDefault="004419EE">
      <w:pPr>
        <w:pStyle w:val="a5"/>
        <w:numPr>
          <w:ilvl w:val="0"/>
          <w:numId w:val="8"/>
        </w:numPr>
        <w:tabs>
          <w:tab w:val="left" w:pos="1075"/>
        </w:tabs>
        <w:spacing w:before="211"/>
        <w:ind w:left="1074" w:hanging="145"/>
        <w:rPr>
          <w:sz w:val="24"/>
        </w:rPr>
      </w:pP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 преподавателя;</w:t>
      </w:r>
    </w:p>
    <w:p w:rsidR="00EA4A8A" w:rsidRDefault="004419EE">
      <w:pPr>
        <w:pStyle w:val="a5"/>
        <w:numPr>
          <w:ilvl w:val="0"/>
          <w:numId w:val="8"/>
        </w:numPr>
        <w:tabs>
          <w:tab w:val="left" w:pos="1075"/>
        </w:tabs>
        <w:spacing w:before="137"/>
        <w:ind w:left="1074" w:hanging="145"/>
        <w:rPr>
          <w:sz w:val="24"/>
        </w:rPr>
      </w:pPr>
      <w:r>
        <w:rPr>
          <w:sz w:val="24"/>
        </w:rPr>
        <w:t>посадочные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обучающихся);</w:t>
      </w:r>
    </w:p>
    <w:p w:rsidR="00EA4A8A" w:rsidRDefault="004419EE">
      <w:pPr>
        <w:pStyle w:val="a5"/>
        <w:numPr>
          <w:ilvl w:val="0"/>
          <w:numId w:val="8"/>
        </w:numPr>
        <w:tabs>
          <w:tab w:val="left" w:pos="1075"/>
        </w:tabs>
        <w:spacing w:before="46"/>
        <w:ind w:left="1074" w:hanging="145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7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-5"/>
          <w:sz w:val="24"/>
        </w:rPr>
        <w:t xml:space="preserve"> </w:t>
      </w:r>
      <w:r>
        <w:rPr>
          <w:sz w:val="24"/>
        </w:rPr>
        <w:t>плакаты);</w:t>
      </w:r>
    </w:p>
    <w:p w:rsidR="00EA4A8A" w:rsidRDefault="004419EE">
      <w:pPr>
        <w:pStyle w:val="a5"/>
        <w:numPr>
          <w:ilvl w:val="0"/>
          <w:numId w:val="8"/>
        </w:numPr>
        <w:tabs>
          <w:tab w:val="left" w:pos="1075"/>
        </w:tabs>
        <w:spacing w:before="41"/>
        <w:ind w:left="1074" w:hanging="145"/>
        <w:rPr>
          <w:sz w:val="24"/>
        </w:rPr>
      </w:pP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папки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материалов;</w:t>
      </w:r>
    </w:p>
    <w:p w:rsidR="00EA4A8A" w:rsidRDefault="004419EE">
      <w:pPr>
        <w:pStyle w:val="a5"/>
        <w:numPr>
          <w:ilvl w:val="0"/>
          <w:numId w:val="8"/>
        </w:numPr>
        <w:tabs>
          <w:tab w:val="left" w:pos="1075"/>
        </w:tabs>
        <w:spacing w:before="41"/>
        <w:ind w:left="1074" w:hanging="145"/>
        <w:rPr>
          <w:sz w:val="24"/>
        </w:rPr>
      </w:pPr>
      <w:r>
        <w:rPr>
          <w:sz w:val="24"/>
        </w:rPr>
        <w:t>комплект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документации;</w:t>
      </w:r>
    </w:p>
    <w:p w:rsidR="00EA4A8A" w:rsidRDefault="004419EE">
      <w:pPr>
        <w:pStyle w:val="a5"/>
        <w:numPr>
          <w:ilvl w:val="0"/>
          <w:numId w:val="8"/>
        </w:numPr>
        <w:tabs>
          <w:tab w:val="left" w:pos="1075"/>
        </w:tabs>
        <w:spacing w:before="40" w:line="276" w:lineRule="auto"/>
        <w:ind w:right="1865" w:firstLine="0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(учебных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пособий)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</w:p>
    <w:p w:rsidR="00EA4A8A" w:rsidRDefault="004419EE">
      <w:pPr>
        <w:pStyle w:val="a5"/>
        <w:numPr>
          <w:ilvl w:val="0"/>
          <w:numId w:val="8"/>
        </w:numPr>
        <w:tabs>
          <w:tab w:val="left" w:pos="1075"/>
        </w:tabs>
        <w:spacing w:line="275" w:lineRule="exact"/>
        <w:ind w:left="1074" w:hanging="145"/>
        <w:rPr>
          <w:sz w:val="24"/>
        </w:rPr>
      </w:pPr>
      <w:r>
        <w:rPr>
          <w:sz w:val="24"/>
        </w:rPr>
        <w:t>компьютер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обеспечением;</w:t>
      </w:r>
    </w:p>
    <w:p w:rsidR="00EA4A8A" w:rsidRDefault="004419EE">
      <w:pPr>
        <w:pStyle w:val="a5"/>
        <w:numPr>
          <w:ilvl w:val="0"/>
          <w:numId w:val="8"/>
        </w:numPr>
        <w:tabs>
          <w:tab w:val="left" w:pos="1075"/>
        </w:tabs>
        <w:spacing w:before="42"/>
        <w:ind w:left="1074" w:hanging="145"/>
        <w:rPr>
          <w:sz w:val="24"/>
        </w:rPr>
      </w:pPr>
      <w:r>
        <w:rPr>
          <w:sz w:val="24"/>
        </w:rPr>
        <w:t>мультимедиапроектор;</w:t>
      </w:r>
    </w:p>
    <w:p w:rsidR="00EA4A8A" w:rsidRDefault="004419EE">
      <w:pPr>
        <w:pStyle w:val="a5"/>
        <w:numPr>
          <w:ilvl w:val="0"/>
          <w:numId w:val="8"/>
        </w:numPr>
        <w:tabs>
          <w:tab w:val="left" w:pos="1075"/>
        </w:tabs>
        <w:spacing w:before="41"/>
        <w:ind w:left="1074" w:hanging="145"/>
        <w:rPr>
          <w:sz w:val="24"/>
        </w:rPr>
      </w:pPr>
      <w:r>
        <w:rPr>
          <w:sz w:val="24"/>
        </w:rPr>
        <w:t>калькуляторы.</w:t>
      </w:r>
    </w:p>
    <w:p w:rsidR="00EA4A8A" w:rsidRDefault="00EA4A8A">
      <w:pPr>
        <w:pStyle w:val="a3"/>
        <w:spacing w:before="5"/>
        <w:rPr>
          <w:sz w:val="31"/>
        </w:rPr>
      </w:pPr>
    </w:p>
    <w:p w:rsidR="00EA4A8A" w:rsidRDefault="004419EE">
      <w:pPr>
        <w:pStyle w:val="1"/>
        <w:numPr>
          <w:ilvl w:val="4"/>
          <w:numId w:val="9"/>
        </w:numPr>
        <w:tabs>
          <w:tab w:val="left" w:pos="1353"/>
        </w:tabs>
        <w:spacing w:before="1"/>
        <w:ind w:left="1352" w:hanging="423"/>
      </w:pP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EA4A8A" w:rsidRDefault="00EA4A8A">
      <w:pPr>
        <w:pStyle w:val="a3"/>
        <w:rPr>
          <w:b/>
          <w:sz w:val="26"/>
        </w:rPr>
      </w:pPr>
    </w:p>
    <w:p w:rsidR="00EA4A8A" w:rsidRDefault="00EA4A8A">
      <w:pPr>
        <w:pStyle w:val="a3"/>
        <w:spacing w:before="7"/>
        <w:rPr>
          <w:b/>
          <w:sz w:val="22"/>
        </w:rPr>
      </w:pPr>
    </w:p>
    <w:p w:rsidR="00EA4A8A" w:rsidRDefault="004419EE">
      <w:pPr>
        <w:pStyle w:val="a5"/>
        <w:numPr>
          <w:ilvl w:val="2"/>
          <w:numId w:val="7"/>
        </w:numPr>
        <w:tabs>
          <w:tab w:val="left" w:pos="1185"/>
        </w:tabs>
        <w:ind w:hanging="605"/>
        <w:rPr>
          <w:b/>
          <w:sz w:val="24"/>
        </w:rPr>
      </w:pPr>
      <w:r>
        <w:rPr>
          <w:b/>
          <w:sz w:val="24"/>
        </w:rPr>
        <w:t>Печатные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издания</w:t>
      </w:r>
    </w:p>
    <w:p w:rsidR="00EA4A8A" w:rsidRDefault="00EA4A8A">
      <w:pPr>
        <w:pStyle w:val="a3"/>
        <w:spacing w:before="8"/>
        <w:rPr>
          <w:b/>
          <w:sz w:val="20"/>
        </w:rPr>
      </w:pPr>
    </w:p>
    <w:p w:rsidR="00EA4A8A" w:rsidRDefault="004419EE">
      <w:pPr>
        <w:pStyle w:val="a5"/>
        <w:numPr>
          <w:ilvl w:val="3"/>
          <w:numId w:val="7"/>
        </w:numPr>
        <w:tabs>
          <w:tab w:val="left" w:pos="1301"/>
        </w:tabs>
        <w:spacing w:line="276" w:lineRule="auto"/>
        <w:ind w:right="667"/>
        <w:rPr>
          <w:sz w:val="24"/>
        </w:rPr>
      </w:pPr>
      <w:r>
        <w:rPr>
          <w:sz w:val="24"/>
        </w:rPr>
        <w:t>Численные методы и программирование: Учебное пособие / В.Д. Колдаев; 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2"/>
          <w:sz w:val="24"/>
        </w:rPr>
        <w:t xml:space="preserve"> </w:t>
      </w:r>
      <w:r>
        <w:rPr>
          <w:sz w:val="24"/>
        </w:rPr>
        <w:t>Л.Г.</w:t>
      </w:r>
      <w:r>
        <w:rPr>
          <w:spacing w:val="3"/>
          <w:sz w:val="24"/>
        </w:rPr>
        <w:t xml:space="preserve"> </w:t>
      </w:r>
      <w:r>
        <w:rPr>
          <w:sz w:val="24"/>
        </w:rPr>
        <w:t>Гагариной.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ИД ФОРУМ:</w:t>
      </w:r>
      <w:r>
        <w:rPr>
          <w:spacing w:val="1"/>
          <w:sz w:val="24"/>
        </w:rPr>
        <w:t xml:space="preserve"> </w:t>
      </w:r>
      <w:r>
        <w:rPr>
          <w:sz w:val="24"/>
        </w:rPr>
        <w:t>НИЦ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3"/>
          <w:sz w:val="24"/>
        </w:rPr>
        <w:t xml:space="preserve"> </w:t>
      </w:r>
      <w:r>
        <w:rPr>
          <w:sz w:val="24"/>
        </w:rPr>
        <w:t>2013.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336</w:t>
      </w:r>
      <w:r>
        <w:rPr>
          <w:spacing w:val="-4"/>
          <w:sz w:val="24"/>
        </w:rPr>
        <w:t xml:space="preserve"> </w:t>
      </w:r>
      <w:r>
        <w:rPr>
          <w:sz w:val="24"/>
        </w:rPr>
        <w:t>с…</w:t>
      </w:r>
    </w:p>
    <w:p w:rsidR="00EA4A8A" w:rsidRDefault="004419EE">
      <w:pPr>
        <w:pStyle w:val="a5"/>
        <w:numPr>
          <w:ilvl w:val="3"/>
          <w:numId w:val="7"/>
        </w:numPr>
        <w:tabs>
          <w:tab w:val="left" w:pos="1301"/>
        </w:tabs>
        <w:spacing w:before="4" w:line="276" w:lineRule="auto"/>
        <w:ind w:right="722"/>
        <w:rPr>
          <w:sz w:val="24"/>
        </w:rPr>
      </w:pPr>
      <w:r>
        <w:rPr>
          <w:sz w:val="24"/>
        </w:rPr>
        <w:t>Гателюк, О. В.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Численные методы : учеб. пособие для СПО / О. В. Гателюк,</w:t>
      </w:r>
      <w:r>
        <w:rPr>
          <w:spacing w:val="1"/>
          <w:sz w:val="24"/>
        </w:rPr>
        <w:t xml:space="preserve"> </w:t>
      </w:r>
      <w:r>
        <w:rPr>
          <w:sz w:val="24"/>
        </w:rPr>
        <w:t>Ш. К.</w:t>
      </w:r>
      <w:r>
        <w:rPr>
          <w:spacing w:val="1"/>
          <w:sz w:val="24"/>
        </w:rPr>
        <w:t xml:space="preserve"> </w:t>
      </w:r>
      <w:r>
        <w:rPr>
          <w:sz w:val="24"/>
        </w:rPr>
        <w:t>Исмаилов,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Манюкова.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3"/>
          <w:sz w:val="24"/>
        </w:rPr>
        <w:t xml:space="preserve"> </w:t>
      </w:r>
      <w:r>
        <w:rPr>
          <w:sz w:val="24"/>
        </w:rPr>
        <w:t>2019. —</w:t>
      </w:r>
      <w:r>
        <w:rPr>
          <w:spacing w:val="-1"/>
          <w:sz w:val="24"/>
        </w:rPr>
        <w:t xml:space="preserve"> </w:t>
      </w:r>
      <w:r>
        <w:rPr>
          <w:sz w:val="24"/>
        </w:rPr>
        <w:t>140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:rsidR="00EA4A8A" w:rsidRDefault="004419EE">
      <w:pPr>
        <w:pStyle w:val="a5"/>
        <w:numPr>
          <w:ilvl w:val="3"/>
          <w:numId w:val="7"/>
        </w:numPr>
        <w:tabs>
          <w:tab w:val="left" w:pos="1301"/>
        </w:tabs>
        <w:spacing w:line="275" w:lineRule="exact"/>
        <w:ind w:hanging="361"/>
        <w:rPr>
          <w:sz w:val="24"/>
        </w:rPr>
      </w:pPr>
      <w:r>
        <w:rPr>
          <w:sz w:val="24"/>
        </w:rPr>
        <w:t>Зенков, А.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53"/>
          <w:sz w:val="24"/>
        </w:rPr>
        <w:t xml:space="preserve"> </w:t>
      </w:r>
      <w:r>
        <w:rPr>
          <w:sz w:val="24"/>
        </w:rPr>
        <w:t>Численные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 :</w:t>
      </w:r>
      <w:r>
        <w:rPr>
          <w:spacing w:val="-6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СПО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Зенков.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</w:p>
    <w:p w:rsidR="00EA4A8A" w:rsidRDefault="004419EE">
      <w:pPr>
        <w:pStyle w:val="a3"/>
        <w:spacing w:before="36"/>
        <w:ind w:left="1300"/>
      </w:pPr>
      <w:r>
        <w:t>:</w:t>
      </w:r>
      <w:r>
        <w:rPr>
          <w:spacing w:val="-2"/>
        </w:rPr>
        <w:t xml:space="preserve"> </w:t>
      </w:r>
      <w:r>
        <w:t>Издательство</w:t>
      </w:r>
      <w:r>
        <w:rPr>
          <w:spacing w:val="3"/>
        </w:rPr>
        <w:t xml:space="preserve"> </w:t>
      </w:r>
      <w:r>
        <w:t>Юрайт,</w:t>
      </w:r>
      <w:r>
        <w:rPr>
          <w:spacing w:val="1"/>
        </w:rPr>
        <w:t xml:space="preserve"> </w:t>
      </w:r>
      <w:r>
        <w:t>2019.</w:t>
      </w:r>
      <w:r>
        <w:rPr>
          <w:spacing w:val="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122</w:t>
      </w:r>
      <w:r>
        <w:rPr>
          <w:spacing w:val="-1"/>
        </w:rPr>
        <w:t xml:space="preserve"> </w:t>
      </w:r>
      <w:r>
        <w:t>с.</w:t>
      </w:r>
    </w:p>
    <w:p w:rsidR="00EA4A8A" w:rsidRDefault="00EA4A8A">
      <w:pPr>
        <w:pStyle w:val="a3"/>
        <w:rPr>
          <w:sz w:val="26"/>
        </w:rPr>
      </w:pPr>
    </w:p>
    <w:p w:rsidR="00EA4A8A" w:rsidRDefault="00EA4A8A">
      <w:pPr>
        <w:pStyle w:val="a3"/>
        <w:rPr>
          <w:sz w:val="26"/>
        </w:rPr>
      </w:pPr>
    </w:p>
    <w:p w:rsidR="00EA4A8A" w:rsidRDefault="00EA4A8A">
      <w:pPr>
        <w:pStyle w:val="a3"/>
        <w:rPr>
          <w:sz w:val="25"/>
        </w:rPr>
      </w:pPr>
    </w:p>
    <w:p w:rsidR="00EA4A8A" w:rsidRDefault="004419EE">
      <w:pPr>
        <w:pStyle w:val="1"/>
        <w:numPr>
          <w:ilvl w:val="2"/>
          <w:numId w:val="7"/>
        </w:numPr>
        <w:tabs>
          <w:tab w:val="left" w:pos="1185"/>
        </w:tabs>
        <w:spacing w:line="276" w:lineRule="auto"/>
        <w:ind w:left="580" w:right="3902" w:firstLine="0"/>
      </w:pPr>
      <w:r>
        <w:t>Электронные</w:t>
      </w:r>
      <w:r>
        <w:rPr>
          <w:spacing w:val="-11"/>
        </w:rPr>
        <w:t xml:space="preserve"> </w:t>
      </w:r>
      <w:r>
        <w:t>издания</w:t>
      </w:r>
      <w:r>
        <w:rPr>
          <w:spacing w:val="-7"/>
        </w:rPr>
        <w:t xml:space="preserve"> </w:t>
      </w:r>
      <w:r>
        <w:t>(электронные</w:t>
      </w:r>
      <w:r>
        <w:rPr>
          <w:spacing w:val="-6"/>
        </w:rPr>
        <w:t xml:space="preserve"> </w:t>
      </w:r>
      <w:r>
        <w:t>ресурсы)</w:t>
      </w:r>
      <w:r>
        <w:rPr>
          <w:spacing w:val="-57"/>
        </w:rPr>
        <w:t xml:space="preserve"> </w:t>
      </w:r>
      <w:r>
        <w:t>1.</w:t>
      </w:r>
    </w:p>
    <w:p w:rsidR="00EA4A8A" w:rsidRDefault="004419EE">
      <w:pPr>
        <w:spacing w:line="275" w:lineRule="exact"/>
        <w:ind w:left="580"/>
        <w:rPr>
          <w:b/>
          <w:sz w:val="24"/>
        </w:rPr>
      </w:pPr>
      <w:r>
        <w:rPr>
          <w:b/>
          <w:sz w:val="24"/>
        </w:rPr>
        <w:t>…</w:t>
      </w:r>
    </w:p>
    <w:p w:rsidR="00EA4A8A" w:rsidRDefault="004419EE">
      <w:pPr>
        <w:pStyle w:val="1"/>
        <w:numPr>
          <w:ilvl w:val="3"/>
          <w:numId w:val="9"/>
        </w:numPr>
        <w:tabs>
          <w:tab w:val="left" w:pos="825"/>
        </w:tabs>
        <w:spacing w:before="41" w:after="8" w:line="276" w:lineRule="auto"/>
        <w:ind w:left="580" w:right="1918" w:firstLine="0"/>
        <w:jc w:val="left"/>
      </w:pPr>
      <w:r>
        <w:t>КОНТРОЛЬ И ОЦЕНКА РЕЗУЛЬТАТОВ ОСВОЕНИЯ УЧЕБНОЙ</w:t>
      </w:r>
      <w:r>
        <w:rPr>
          <w:spacing w:val="-57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«ОП.10.</w:t>
      </w:r>
      <w:r>
        <w:rPr>
          <w:spacing w:val="3"/>
        </w:rPr>
        <w:t xml:space="preserve"> </w:t>
      </w:r>
      <w:r>
        <w:t>ЧИСЛЕННЫЕ МЕТОДЫ»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9"/>
        <w:gridCol w:w="4206"/>
        <w:gridCol w:w="2607"/>
      </w:tblGrid>
      <w:tr w:rsidR="00EA4A8A">
        <w:trPr>
          <w:trHeight w:val="791"/>
        </w:trPr>
        <w:tc>
          <w:tcPr>
            <w:tcW w:w="3059" w:type="dxa"/>
          </w:tcPr>
          <w:p w:rsidR="00EA4A8A" w:rsidRDefault="004419EE">
            <w:pPr>
              <w:pStyle w:val="TableParagraph"/>
              <w:spacing w:before="116"/>
              <w:ind w:left="3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4206" w:type="dxa"/>
          </w:tcPr>
          <w:p w:rsidR="00EA4A8A" w:rsidRDefault="004419EE">
            <w:pPr>
              <w:pStyle w:val="TableParagraph"/>
              <w:spacing w:before="116"/>
              <w:ind w:left="11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 оценки</w:t>
            </w:r>
          </w:p>
        </w:tc>
        <w:tc>
          <w:tcPr>
            <w:tcW w:w="2607" w:type="dxa"/>
          </w:tcPr>
          <w:p w:rsidR="00EA4A8A" w:rsidRDefault="004419EE">
            <w:pPr>
              <w:pStyle w:val="TableParagraph"/>
              <w:spacing w:before="118" w:line="237" w:lineRule="auto"/>
              <w:ind w:left="932" w:right="330" w:hanging="5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 и методы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</w:tr>
      <w:tr w:rsidR="00EA4A8A">
        <w:trPr>
          <w:trHeight w:val="2246"/>
        </w:trPr>
        <w:tc>
          <w:tcPr>
            <w:tcW w:w="3059" w:type="dxa"/>
          </w:tcPr>
          <w:p w:rsidR="00EA4A8A" w:rsidRDefault="004419EE">
            <w:pPr>
              <w:pStyle w:val="TableParagraph"/>
              <w:ind w:left="110" w:right="639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осваиваемых в рамках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дисциплины:</w:t>
            </w:r>
          </w:p>
          <w:p w:rsidR="00EA4A8A" w:rsidRDefault="004419EE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</w:tabs>
              <w:spacing w:before="114" w:line="237" w:lineRule="auto"/>
              <w:ind w:right="97" w:firstLine="0"/>
              <w:jc w:val="both"/>
            </w:pP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хранения</w:t>
            </w:r>
            <w:r>
              <w:rPr>
                <w:spacing w:val="1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памяти</w:t>
            </w:r>
            <w:r>
              <w:rPr>
                <w:spacing w:val="1"/>
              </w:rPr>
              <w:t xml:space="preserve"> </w:t>
            </w:r>
            <w:r>
              <w:t>электронно-</w:t>
            </w:r>
            <w:r>
              <w:rPr>
                <w:spacing w:val="-52"/>
              </w:rPr>
              <w:t xml:space="preserve"> </w:t>
            </w:r>
            <w:r>
              <w:t>вычислительной</w:t>
            </w:r>
            <w:r>
              <w:rPr>
                <w:spacing w:val="1"/>
              </w:rPr>
              <w:t xml:space="preserve"> </w:t>
            </w:r>
            <w:r>
              <w:t>машины</w:t>
            </w:r>
            <w:r>
              <w:rPr>
                <w:spacing w:val="-52"/>
              </w:rPr>
              <w:t xml:space="preserve"> </w:t>
            </w:r>
            <w:r>
              <w:t>(далее</w:t>
            </w:r>
            <w:r>
              <w:rPr>
                <w:spacing w:val="85"/>
              </w:rPr>
              <w:t xml:space="preserve"> </w:t>
            </w:r>
            <w:r>
              <w:t>–</w:t>
            </w:r>
            <w:r>
              <w:rPr>
                <w:spacing w:val="91"/>
              </w:rPr>
              <w:t xml:space="preserve"> </w:t>
            </w:r>
            <w:r>
              <w:t>ЭВМ)</w:t>
            </w:r>
            <w:r>
              <w:rPr>
                <w:spacing w:val="90"/>
              </w:rPr>
              <w:t xml:space="preserve"> </w:t>
            </w:r>
            <w:r>
              <w:t>и</w:t>
            </w:r>
            <w:r>
              <w:rPr>
                <w:spacing w:val="93"/>
              </w:rPr>
              <w:t xml:space="preserve"> </w:t>
            </w:r>
            <w:r>
              <w:t>действия</w:t>
            </w:r>
          </w:p>
          <w:p w:rsidR="00EA4A8A" w:rsidRDefault="004419EE">
            <w:pPr>
              <w:pStyle w:val="TableParagraph"/>
              <w:spacing w:line="242" w:lineRule="exact"/>
              <w:ind w:left="139"/>
              <w:jc w:val="both"/>
            </w:pPr>
            <w:r>
              <w:t>над</w:t>
            </w:r>
            <w:r>
              <w:rPr>
                <w:spacing w:val="77"/>
              </w:rPr>
              <w:t xml:space="preserve"> </w:t>
            </w:r>
            <w:r>
              <w:t>ними,</w:t>
            </w:r>
            <w:r>
              <w:rPr>
                <w:spacing w:val="83"/>
              </w:rPr>
              <w:t xml:space="preserve"> </w:t>
            </w:r>
            <w:r>
              <w:t>оценку</w:t>
            </w:r>
            <w:r>
              <w:rPr>
                <w:spacing w:val="79"/>
              </w:rPr>
              <w:t xml:space="preserve"> </w:t>
            </w:r>
            <w:r>
              <w:t>точности</w:t>
            </w:r>
          </w:p>
        </w:tc>
        <w:tc>
          <w:tcPr>
            <w:tcW w:w="4206" w:type="dxa"/>
          </w:tcPr>
          <w:p w:rsidR="00EA4A8A" w:rsidRDefault="004419EE">
            <w:pPr>
              <w:pStyle w:val="TableParagraph"/>
              <w:tabs>
                <w:tab w:val="left" w:pos="1901"/>
                <w:tab w:val="left" w:pos="2635"/>
              </w:tabs>
              <w:spacing w:before="1" w:line="252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«Отлично»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 курса освоено полностью,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пробелов, умения сформированы,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задания выполнены, 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высоко.</w:t>
            </w:r>
          </w:p>
        </w:tc>
        <w:tc>
          <w:tcPr>
            <w:tcW w:w="2607" w:type="dxa"/>
          </w:tcPr>
          <w:p w:rsidR="00EA4A8A" w:rsidRDefault="004419EE">
            <w:pPr>
              <w:pStyle w:val="TableParagraph"/>
              <w:spacing w:before="111"/>
              <w:ind w:left="110" w:right="439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контроля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EA4A8A" w:rsidRDefault="004419EE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before="119"/>
              <w:ind w:right="237" w:firstLine="0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</w:p>
        </w:tc>
      </w:tr>
    </w:tbl>
    <w:p w:rsidR="00EA4A8A" w:rsidRDefault="00EA4A8A">
      <w:pPr>
        <w:rPr>
          <w:sz w:val="24"/>
        </w:rPr>
        <w:sectPr w:rsidR="00EA4A8A">
          <w:footerReference w:type="default" r:id="rId12"/>
          <w:pgSz w:w="11910" w:h="16840"/>
          <w:pgMar w:top="1040" w:right="320" w:bottom="1100" w:left="1480" w:header="0" w:footer="91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9"/>
        <w:gridCol w:w="4206"/>
        <w:gridCol w:w="2607"/>
      </w:tblGrid>
      <w:tr w:rsidR="00EA4A8A">
        <w:trPr>
          <w:trHeight w:val="2433"/>
        </w:trPr>
        <w:tc>
          <w:tcPr>
            <w:tcW w:w="3059" w:type="dxa"/>
          </w:tcPr>
          <w:p w:rsidR="00EA4A8A" w:rsidRDefault="004419EE">
            <w:pPr>
              <w:pStyle w:val="TableParagraph"/>
              <w:spacing w:line="239" w:lineRule="exact"/>
              <w:ind w:left="139"/>
            </w:pPr>
            <w:r>
              <w:lastRenderedPageBreak/>
              <w:t>вычислений;</w:t>
            </w:r>
          </w:p>
          <w:p w:rsidR="00EA4A8A" w:rsidRDefault="004419EE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before="124"/>
              <w:ind w:right="210" w:firstLine="0"/>
            </w:pPr>
            <w:r>
              <w:t>методы решения</w:t>
            </w:r>
            <w:r>
              <w:rPr>
                <w:spacing w:val="1"/>
              </w:rPr>
              <w:t xml:space="preserve"> </w:t>
            </w:r>
            <w:r>
              <w:t>основных математических</w:t>
            </w:r>
            <w:r>
              <w:rPr>
                <w:spacing w:val="1"/>
              </w:rPr>
              <w:t xml:space="preserve"> </w:t>
            </w:r>
            <w:r>
              <w:t>задач – интегрирования,</w:t>
            </w:r>
            <w:r>
              <w:rPr>
                <w:spacing w:val="1"/>
              </w:rPr>
              <w:t xml:space="preserve"> </w:t>
            </w:r>
            <w:r>
              <w:t>дифференцирования,</w:t>
            </w:r>
            <w:r>
              <w:rPr>
                <w:spacing w:val="1"/>
              </w:rPr>
              <w:t xml:space="preserve"> </w:t>
            </w:r>
            <w:r>
              <w:t>решения линейных и</w:t>
            </w:r>
            <w:r>
              <w:rPr>
                <w:spacing w:val="1"/>
              </w:rPr>
              <w:t xml:space="preserve"> </w:t>
            </w:r>
            <w:r>
              <w:t>трансцендентных уравнений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систем уравнений</w:t>
            </w:r>
            <w:r>
              <w:rPr>
                <w:spacing w:val="2"/>
              </w:rPr>
              <w:t xml:space="preserve"> </w:t>
            </w:r>
            <w:r>
              <w:t>с</w:t>
            </w:r>
          </w:p>
          <w:p w:rsidR="00EA4A8A" w:rsidRDefault="004419EE">
            <w:pPr>
              <w:pStyle w:val="TableParagraph"/>
              <w:spacing w:line="239" w:lineRule="exact"/>
              <w:ind w:left="139"/>
            </w:pPr>
            <w:r>
              <w:t>помощью</w:t>
            </w:r>
            <w:r>
              <w:rPr>
                <w:spacing w:val="-5"/>
              </w:rPr>
              <w:t xml:space="preserve"> </w:t>
            </w:r>
            <w:r>
              <w:t>ЭВМ.</w:t>
            </w:r>
          </w:p>
        </w:tc>
        <w:tc>
          <w:tcPr>
            <w:tcW w:w="4206" w:type="dxa"/>
            <w:vMerge w:val="restart"/>
            <w:tcBorders>
              <w:bottom w:val="nil"/>
            </w:tcBorders>
          </w:tcPr>
          <w:p w:rsidR="00EA4A8A" w:rsidRDefault="004419EE">
            <w:pPr>
              <w:pStyle w:val="TableParagraph"/>
              <w:tabs>
                <w:tab w:val="left" w:pos="1872"/>
                <w:tab w:val="left" w:pos="2635"/>
                <w:tab w:val="left" w:pos="2854"/>
              </w:tabs>
              <w:spacing w:line="252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«Хорошо»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 курса освоено полностью,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некоторые виды заданий выполнены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EA4A8A" w:rsidRDefault="00EA4A8A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EA4A8A" w:rsidRDefault="004419EE">
            <w:pPr>
              <w:pStyle w:val="TableParagraph"/>
              <w:tabs>
                <w:tab w:val="left" w:pos="2259"/>
                <w:tab w:val="left" w:pos="2514"/>
              </w:tabs>
              <w:spacing w:line="252" w:lineRule="auto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«Удовлетворительно» - теоретическое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сформированы,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большинство</w:t>
            </w:r>
            <w:r>
              <w:rPr>
                <w:sz w:val="24"/>
              </w:rPr>
              <w:tab/>
              <w:t>предусмотренных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EA4A8A" w:rsidRDefault="00EA4A8A">
            <w:pPr>
              <w:pStyle w:val="TableParagraph"/>
              <w:spacing w:before="7"/>
              <w:ind w:left="0"/>
              <w:rPr>
                <w:b/>
              </w:rPr>
            </w:pPr>
          </w:p>
          <w:p w:rsidR="00EA4A8A" w:rsidRDefault="004419EE">
            <w:pPr>
              <w:pStyle w:val="TableParagraph"/>
              <w:tabs>
                <w:tab w:val="left" w:pos="4024"/>
              </w:tabs>
              <w:spacing w:line="249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«Неудовлетворительно»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сформированы, выполненные 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содержат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2607" w:type="dxa"/>
            <w:vMerge w:val="restart"/>
            <w:tcBorders>
              <w:bottom w:val="nil"/>
            </w:tcBorders>
          </w:tcPr>
          <w:p w:rsidR="00EA4A8A" w:rsidRDefault="004419E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A4A8A" w:rsidRDefault="004419EE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before="122"/>
              <w:ind w:left="816" w:hanging="70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:rsidR="00EA4A8A" w:rsidRDefault="004419EE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before="118" w:line="242" w:lineRule="auto"/>
              <w:ind w:right="44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A4A8A" w:rsidRDefault="004419EE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•</w:t>
            </w:r>
          </w:p>
          <w:p w:rsidR="00EA4A8A" w:rsidRDefault="004419EE">
            <w:pPr>
              <w:pStyle w:val="TableParagraph"/>
              <w:spacing w:before="5" w:line="237" w:lineRule="auto"/>
              <w:ind w:left="110" w:right="106" w:firstLine="705"/>
              <w:rPr>
                <w:sz w:val="24"/>
              </w:rPr>
            </w:pPr>
            <w:r>
              <w:rPr>
                <w:sz w:val="24"/>
              </w:rPr>
              <w:t>Самостоятельна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A4A8A" w:rsidRDefault="004419EE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before="125" w:line="237" w:lineRule="auto"/>
              <w:ind w:right="102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</w:p>
          <w:p w:rsidR="00EA4A8A" w:rsidRDefault="004419EE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before="124"/>
              <w:ind w:left="816" w:hanging="70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  <w:p w:rsidR="00EA4A8A" w:rsidRDefault="004419EE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before="117"/>
              <w:ind w:right="745" w:firstLine="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(проекта)</w:t>
            </w:r>
          </w:p>
          <w:p w:rsidR="00EA4A8A" w:rsidRDefault="004419EE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before="126" w:line="237" w:lineRule="auto"/>
              <w:ind w:right="48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A4A8A" w:rsidRDefault="004419EE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before="123"/>
              <w:ind w:right="223" w:firstLine="0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EA4A8A" w:rsidRDefault="004419EE">
            <w:pPr>
              <w:pStyle w:val="TableParagraph"/>
              <w:spacing w:before="3" w:line="237" w:lineRule="auto"/>
              <w:ind w:left="110" w:right="858"/>
              <w:rPr>
                <w:sz w:val="24"/>
              </w:rPr>
            </w:pPr>
            <w:r>
              <w:rPr>
                <w:sz w:val="24"/>
              </w:rPr>
              <w:t>(деятельностью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студента)</w:t>
            </w:r>
          </w:p>
          <w:p w:rsidR="00EA4A8A" w:rsidRDefault="004419EE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before="123"/>
              <w:ind w:right="792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задания(работы)</w:t>
            </w:r>
          </w:p>
          <w:p w:rsidR="00EA4A8A" w:rsidRDefault="004419EE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before="121"/>
              <w:ind w:right="393" w:firstLine="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</w:p>
        </w:tc>
      </w:tr>
      <w:tr w:rsidR="00EA4A8A">
        <w:trPr>
          <w:trHeight w:val="7096"/>
        </w:trPr>
        <w:tc>
          <w:tcPr>
            <w:tcW w:w="3059" w:type="dxa"/>
            <w:tcBorders>
              <w:bottom w:val="nil"/>
            </w:tcBorders>
          </w:tcPr>
          <w:p w:rsidR="00EA4A8A" w:rsidRDefault="004419EE">
            <w:pPr>
              <w:pStyle w:val="TableParagraph"/>
              <w:ind w:left="110" w:right="639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осваиваемых в рамках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дисциплины:</w:t>
            </w:r>
          </w:p>
          <w:p w:rsidR="00EA4A8A" w:rsidRDefault="004419EE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111" w:line="290" w:lineRule="exact"/>
              <w:ind w:left="816" w:hanging="678"/>
            </w:pPr>
            <w:r>
              <w:t>использовать</w:t>
            </w:r>
          </w:p>
          <w:p w:rsidR="00EA4A8A" w:rsidRDefault="004419EE">
            <w:pPr>
              <w:pStyle w:val="TableParagraph"/>
              <w:ind w:left="139" w:right="101"/>
              <w:jc w:val="both"/>
            </w:pPr>
            <w:r>
              <w:t>основные численные методы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-52"/>
              </w:rPr>
              <w:t xml:space="preserve"> </w:t>
            </w:r>
            <w:r>
              <w:t>задач;</w:t>
            </w:r>
          </w:p>
          <w:p w:rsidR="00EA4A8A" w:rsidRDefault="004419EE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118" w:line="290" w:lineRule="exact"/>
              <w:ind w:left="816" w:hanging="678"/>
            </w:pPr>
            <w:r>
              <w:t>выбирать</w:t>
            </w:r>
          </w:p>
          <w:p w:rsidR="00EA4A8A" w:rsidRDefault="004419EE">
            <w:pPr>
              <w:pStyle w:val="TableParagraph"/>
              <w:spacing w:line="242" w:lineRule="auto"/>
              <w:ind w:left="139" w:right="99"/>
              <w:jc w:val="both"/>
            </w:pPr>
            <w:r>
              <w:t>оптимальный</w:t>
            </w:r>
            <w:r>
              <w:rPr>
                <w:spacing w:val="1"/>
              </w:rPr>
              <w:t xml:space="preserve"> </w:t>
            </w:r>
            <w:r>
              <w:t>численный</w:t>
            </w:r>
            <w:r>
              <w:rPr>
                <w:spacing w:val="1"/>
              </w:rPr>
              <w:t xml:space="preserve"> </w:t>
            </w:r>
            <w:r>
              <w:t>метод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>поставленной</w:t>
            </w:r>
            <w:r>
              <w:rPr>
                <w:spacing w:val="2"/>
              </w:rPr>
              <w:t xml:space="preserve"> </w:t>
            </w:r>
            <w:r>
              <w:t>задачи;</w:t>
            </w:r>
          </w:p>
          <w:p w:rsidR="00EA4A8A" w:rsidRDefault="004419EE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110" w:line="290" w:lineRule="exact"/>
              <w:ind w:left="816" w:hanging="678"/>
            </w:pPr>
            <w:r>
              <w:t>давать</w:t>
            </w:r>
          </w:p>
          <w:p w:rsidR="00EA4A8A" w:rsidRDefault="004419EE">
            <w:pPr>
              <w:pStyle w:val="TableParagraph"/>
              <w:tabs>
                <w:tab w:val="left" w:pos="1333"/>
                <w:tab w:val="left" w:pos="1867"/>
                <w:tab w:val="left" w:pos="2096"/>
                <w:tab w:val="left" w:pos="2828"/>
              </w:tabs>
              <w:ind w:left="139" w:right="99"/>
            </w:pPr>
            <w:r>
              <w:t>математические</w:t>
            </w:r>
            <w:r>
              <w:rPr>
                <w:spacing w:val="1"/>
              </w:rPr>
              <w:t xml:space="preserve"> </w:t>
            </w:r>
            <w:r>
              <w:t>характеристики</w:t>
            </w:r>
            <w:r>
              <w:tab/>
            </w:r>
            <w:r>
              <w:tab/>
            </w:r>
            <w:r>
              <w:rPr>
                <w:spacing w:val="-2"/>
              </w:rPr>
              <w:t>точности</w:t>
            </w:r>
            <w:r>
              <w:rPr>
                <w:spacing w:val="-52"/>
              </w:rPr>
              <w:t xml:space="preserve"> </w:t>
            </w:r>
            <w:r>
              <w:t>исходной</w:t>
            </w:r>
            <w:r>
              <w:tab/>
              <w:t>информации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оценивать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точность</w:t>
            </w:r>
            <w:r>
              <w:rPr>
                <w:spacing w:val="-52"/>
              </w:rPr>
              <w:t xml:space="preserve"> </w:t>
            </w:r>
            <w:r>
              <w:t>полученного</w:t>
            </w:r>
            <w:r>
              <w:tab/>
            </w:r>
            <w:r>
              <w:rPr>
                <w:spacing w:val="-1"/>
              </w:rPr>
              <w:t>численного</w:t>
            </w:r>
            <w:r>
              <w:rPr>
                <w:spacing w:val="-52"/>
              </w:rPr>
              <w:t xml:space="preserve"> </w:t>
            </w:r>
            <w:r>
              <w:t>решения;</w:t>
            </w:r>
          </w:p>
          <w:p w:rsidR="00EA4A8A" w:rsidRDefault="004419EE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125" w:line="237" w:lineRule="auto"/>
              <w:ind w:right="221" w:firstLine="0"/>
            </w:pPr>
            <w:r>
              <w:t>разрабатывать</w:t>
            </w:r>
            <w:r>
              <w:rPr>
                <w:spacing w:val="1"/>
              </w:rPr>
              <w:t xml:space="preserve"> </w:t>
            </w:r>
            <w:r>
              <w:t>алгоритмы и программы для</w:t>
            </w:r>
            <w:r>
              <w:rPr>
                <w:spacing w:val="-53"/>
              </w:rPr>
              <w:t xml:space="preserve"> </w:t>
            </w:r>
            <w:r>
              <w:t>решения вычислительных</w:t>
            </w:r>
            <w:r>
              <w:rPr>
                <w:spacing w:val="1"/>
              </w:rPr>
              <w:t xml:space="preserve"> </w:t>
            </w:r>
            <w:r>
              <w:t>задач, учитывая</w:t>
            </w:r>
            <w:r>
              <w:rPr>
                <w:spacing w:val="1"/>
              </w:rPr>
              <w:t xml:space="preserve"> </w:t>
            </w:r>
            <w:r>
              <w:t>необходимую точность</w:t>
            </w:r>
            <w:r>
              <w:rPr>
                <w:spacing w:val="1"/>
              </w:rPr>
              <w:t xml:space="preserve"> </w:t>
            </w:r>
            <w:r>
              <w:t>получаемого</w:t>
            </w:r>
            <w:r>
              <w:rPr>
                <w:spacing w:val="-4"/>
              </w:rPr>
              <w:t xml:space="preserve"> </w:t>
            </w:r>
            <w:r>
              <w:t>результата.</w:t>
            </w:r>
          </w:p>
        </w:tc>
        <w:tc>
          <w:tcPr>
            <w:tcW w:w="4206" w:type="dxa"/>
            <w:vMerge/>
            <w:tcBorders>
              <w:top w:val="nil"/>
              <w:bottom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  <w:vMerge/>
            <w:tcBorders>
              <w:top w:val="nil"/>
              <w:bottom w:val="nil"/>
            </w:tcBorders>
          </w:tcPr>
          <w:p w:rsidR="00EA4A8A" w:rsidRDefault="00EA4A8A">
            <w:pPr>
              <w:rPr>
                <w:sz w:val="2"/>
                <w:szCs w:val="2"/>
              </w:rPr>
            </w:pPr>
          </w:p>
        </w:tc>
      </w:tr>
      <w:tr w:rsidR="00EA4A8A">
        <w:trPr>
          <w:trHeight w:val="1132"/>
        </w:trPr>
        <w:tc>
          <w:tcPr>
            <w:tcW w:w="3059" w:type="dxa"/>
            <w:tcBorders>
              <w:top w:val="nil"/>
            </w:tcBorders>
          </w:tcPr>
          <w:p w:rsidR="00EA4A8A" w:rsidRDefault="00EA4A8A">
            <w:pPr>
              <w:pStyle w:val="TableParagraph"/>
              <w:ind w:left="0"/>
            </w:pPr>
          </w:p>
        </w:tc>
        <w:tc>
          <w:tcPr>
            <w:tcW w:w="4206" w:type="dxa"/>
            <w:tcBorders>
              <w:top w:val="nil"/>
            </w:tcBorders>
          </w:tcPr>
          <w:p w:rsidR="00EA4A8A" w:rsidRDefault="00EA4A8A">
            <w:pPr>
              <w:pStyle w:val="TableParagraph"/>
              <w:ind w:left="0"/>
            </w:pPr>
          </w:p>
        </w:tc>
        <w:tc>
          <w:tcPr>
            <w:tcW w:w="2607" w:type="dxa"/>
            <w:tcBorders>
              <w:top w:val="nil"/>
            </w:tcBorders>
          </w:tcPr>
          <w:p w:rsidR="00EA4A8A" w:rsidRDefault="004419EE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before="49" w:line="242" w:lineRule="auto"/>
              <w:ind w:right="298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</w:tbl>
    <w:p w:rsidR="001F2E21" w:rsidRDefault="001F2E21"/>
    <w:p w:rsidR="0083071D" w:rsidRDefault="0083071D"/>
    <w:p w:rsidR="0083071D" w:rsidRDefault="0083071D"/>
    <w:p w:rsidR="0083071D" w:rsidRDefault="0083071D"/>
    <w:p w:rsidR="0083071D" w:rsidRDefault="0083071D"/>
    <w:p w:rsidR="0083071D" w:rsidRDefault="0083071D"/>
    <w:p w:rsidR="0083071D" w:rsidRDefault="0083071D"/>
    <w:p w:rsidR="0083071D" w:rsidRDefault="0083071D"/>
    <w:p w:rsidR="0083071D" w:rsidRDefault="0083071D"/>
    <w:p w:rsidR="0083071D" w:rsidRDefault="0083071D"/>
    <w:p w:rsidR="0083071D" w:rsidRDefault="0083071D"/>
    <w:p w:rsidR="0083071D" w:rsidRDefault="0083071D"/>
    <w:p w:rsidR="0083071D" w:rsidRDefault="0083071D"/>
    <w:p w:rsidR="0083071D" w:rsidRDefault="0083071D"/>
    <w:p w:rsidR="0083071D" w:rsidRDefault="0083071D"/>
    <w:tbl>
      <w:tblPr>
        <w:tblpPr w:leftFromText="180" w:rightFromText="180" w:vertAnchor="text" w:horzAnchor="margin" w:tblpXSpec="right" w:tblpY="102"/>
        <w:tblW w:w="0" w:type="auto"/>
        <w:tblLook w:val="00A0" w:firstRow="1" w:lastRow="0" w:firstColumn="1" w:lastColumn="0" w:noHBand="0" w:noVBand="0"/>
      </w:tblPr>
      <w:tblGrid>
        <w:gridCol w:w="3508"/>
      </w:tblGrid>
      <w:tr w:rsidR="0083071D" w:rsidRPr="0059753E" w:rsidTr="00A77CB1">
        <w:tc>
          <w:tcPr>
            <w:tcW w:w="3508" w:type="dxa"/>
          </w:tcPr>
          <w:p w:rsidR="0083071D" w:rsidRPr="0059753E" w:rsidRDefault="0083071D" w:rsidP="00A77CB1">
            <w:pPr>
              <w:shd w:val="clear" w:color="auto" w:fill="FFFFFF"/>
              <w:ind w:firstLine="709"/>
              <w:jc w:val="both"/>
            </w:pPr>
            <w:r w:rsidRPr="0059753E">
              <w:lastRenderedPageBreak/>
              <w:t>Приложение 1</w:t>
            </w:r>
          </w:p>
          <w:p w:rsidR="0083071D" w:rsidRPr="0059753E" w:rsidRDefault="0083071D" w:rsidP="0083071D">
            <w:pPr>
              <w:shd w:val="clear" w:color="auto" w:fill="FFFFFF"/>
              <w:jc w:val="both"/>
            </w:pPr>
            <w:r w:rsidRPr="0059753E">
              <w:t>к рабочей пр</w:t>
            </w:r>
            <w:r>
              <w:t>ограмме дисциплины Численные методы</w:t>
            </w:r>
          </w:p>
        </w:tc>
      </w:tr>
    </w:tbl>
    <w:p w:rsidR="0083071D" w:rsidRPr="0059753E" w:rsidRDefault="0083071D" w:rsidP="0083071D">
      <w:pPr>
        <w:tabs>
          <w:tab w:val="left" w:pos="658"/>
        </w:tabs>
        <w:spacing w:line="260" w:lineRule="exact"/>
        <w:jc w:val="both"/>
      </w:pPr>
    </w:p>
    <w:p w:rsidR="0083071D" w:rsidRPr="0059753E" w:rsidRDefault="0083071D" w:rsidP="0083071D">
      <w:pPr>
        <w:suppressLineNumbers/>
        <w:ind w:firstLine="851"/>
        <w:jc w:val="center"/>
      </w:pPr>
    </w:p>
    <w:p w:rsidR="0083071D" w:rsidRPr="0059753E" w:rsidRDefault="0083071D" w:rsidP="0083071D">
      <w:pPr>
        <w:jc w:val="center"/>
      </w:pPr>
    </w:p>
    <w:p w:rsidR="0083071D" w:rsidRPr="0059753E" w:rsidRDefault="0083071D" w:rsidP="0083071D">
      <w:pPr>
        <w:jc w:val="center"/>
      </w:pPr>
    </w:p>
    <w:p w:rsidR="0083071D" w:rsidRPr="0059753E" w:rsidRDefault="0083071D" w:rsidP="0083071D">
      <w:pPr>
        <w:jc w:val="center"/>
      </w:pPr>
    </w:p>
    <w:p w:rsidR="0083071D" w:rsidRPr="0059753E" w:rsidRDefault="0083071D" w:rsidP="0083071D">
      <w:pPr>
        <w:jc w:val="center"/>
      </w:pPr>
    </w:p>
    <w:p w:rsidR="0083071D" w:rsidRDefault="0083071D" w:rsidP="0083071D">
      <w:pPr>
        <w:jc w:val="center"/>
      </w:pPr>
    </w:p>
    <w:p w:rsidR="0083071D" w:rsidRPr="0059753E" w:rsidRDefault="0083071D" w:rsidP="0083071D">
      <w:pPr>
        <w:jc w:val="center"/>
      </w:pPr>
    </w:p>
    <w:p w:rsidR="0083071D" w:rsidRPr="000B107B" w:rsidRDefault="0083071D" w:rsidP="0083071D">
      <w:pPr>
        <w:jc w:val="center"/>
        <w:rPr>
          <w:b/>
          <w:bCs/>
          <w:sz w:val="28"/>
          <w:szCs w:val="28"/>
        </w:rPr>
      </w:pPr>
      <w:r w:rsidRPr="000B107B">
        <w:rPr>
          <w:b/>
          <w:bCs/>
          <w:sz w:val="28"/>
          <w:szCs w:val="28"/>
        </w:rPr>
        <w:t xml:space="preserve">ФОНД ОЦЕНОЧНЫХ СРЕДСТВ </w:t>
      </w:r>
    </w:p>
    <w:p w:rsidR="0083071D" w:rsidRPr="000B107B" w:rsidRDefault="0083071D" w:rsidP="0083071D">
      <w:pPr>
        <w:jc w:val="center"/>
        <w:rPr>
          <w:b/>
          <w:bCs/>
          <w:sz w:val="28"/>
          <w:szCs w:val="28"/>
        </w:rPr>
      </w:pPr>
    </w:p>
    <w:p w:rsidR="0083071D" w:rsidRPr="000B107B" w:rsidRDefault="0083071D" w:rsidP="008307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ОП.10 ЧИСЛЕННЫЕ МЕТОДЫ</w:t>
      </w:r>
    </w:p>
    <w:p w:rsidR="0083071D" w:rsidRDefault="0083071D" w:rsidP="0083071D">
      <w:pPr>
        <w:shd w:val="clear" w:color="auto" w:fill="FFFFFF"/>
        <w:tabs>
          <w:tab w:val="left" w:pos="0"/>
        </w:tabs>
        <w:ind w:right="-1"/>
        <w:rPr>
          <w:b/>
          <w:bCs/>
          <w:i/>
          <w:iCs/>
          <w:color w:val="000000"/>
          <w:spacing w:val="-2"/>
        </w:rPr>
      </w:pPr>
      <w:r w:rsidRPr="0059753E">
        <w:rPr>
          <w:b/>
          <w:bCs/>
          <w:i/>
          <w:iCs/>
          <w:color w:val="000000"/>
          <w:spacing w:val="-2"/>
        </w:rPr>
        <w:t xml:space="preserve">    </w:t>
      </w:r>
    </w:p>
    <w:p w:rsidR="0083071D" w:rsidRDefault="0083071D" w:rsidP="0083071D">
      <w:pPr>
        <w:shd w:val="clear" w:color="auto" w:fill="FFFFFF"/>
        <w:tabs>
          <w:tab w:val="left" w:pos="1134"/>
        </w:tabs>
        <w:ind w:right="-1"/>
        <w:rPr>
          <w:b/>
          <w:bCs/>
          <w:i/>
          <w:iCs/>
          <w:color w:val="000000"/>
          <w:spacing w:val="-2"/>
        </w:rPr>
      </w:pPr>
    </w:p>
    <w:p w:rsidR="0083071D" w:rsidRPr="0059753E" w:rsidRDefault="0083071D" w:rsidP="0083071D">
      <w:pPr>
        <w:shd w:val="clear" w:color="auto" w:fill="FFFFFF"/>
        <w:tabs>
          <w:tab w:val="left" w:pos="1134"/>
        </w:tabs>
        <w:ind w:right="-1"/>
        <w:rPr>
          <w:b/>
          <w:bCs/>
          <w:i/>
          <w:iCs/>
          <w:color w:val="000000"/>
          <w:spacing w:val="-2"/>
        </w:rPr>
      </w:pPr>
      <w:r w:rsidRPr="0059753E">
        <w:rPr>
          <w:b/>
          <w:bCs/>
          <w:i/>
          <w:iCs/>
          <w:color w:val="000000"/>
          <w:spacing w:val="-2"/>
        </w:rPr>
        <w:t xml:space="preserve"> 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140"/>
        <w:gridCol w:w="5605"/>
      </w:tblGrid>
      <w:tr w:rsidR="0083071D" w:rsidRPr="0059753E" w:rsidTr="00A77CB1">
        <w:tc>
          <w:tcPr>
            <w:tcW w:w="4140" w:type="dxa"/>
          </w:tcPr>
          <w:p w:rsidR="0083071D" w:rsidRDefault="0083071D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605" w:type="dxa"/>
          </w:tcPr>
          <w:p w:rsidR="0083071D" w:rsidRPr="0058134A" w:rsidRDefault="0083071D" w:rsidP="00A77CB1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83071D" w:rsidRPr="0059753E" w:rsidTr="00A77CB1">
        <w:tc>
          <w:tcPr>
            <w:tcW w:w="4140" w:type="dxa"/>
          </w:tcPr>
          <w:p w:rsidR="0083071D" w:rsidRDefault="0083071D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605" w:type="dxa"/>
          </w:tcPr>
          <w:p w:rsidR="0083071D" w:rsidRPr="0058134A" w:rsidRDefault="0083071D" w:rsidP="00A77CB1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83071D" w:rsidRPr="0059753E" w:rsidTr="00A77CB1">
        <w:tc>
          <w:tcPr>
            <w:tcW w:w="4140" w:type="dxa"/>
          </w:tcPr>
          <w:p w:rsidR="0083071D" w:rsidRDefault="0083071D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605" w:type="dxa"/>
          </w:tcPr>
          <w:p w:rsidR="0083071D" w:rsidRDefault="0083071D" w:rsidP="00A77CB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</w:tbl>
    <w:p w:rsidR="0083071D" w:rsidRPr="0059753E" w:rsidRDefault="0083071D" w:rsidP="0083071D">
      <w:pPr>
        <w:shd w:val="clear" w:color="auto" w:fill="FFFFFF"/>
        <w:tabs>
          <w:tab w:val="left" w:pos="1134"/>
        </w:tabs>
        <w:ind w:right="-1"/>
        <w:rPr>
          <w:b/>
          <w:bCs/>
          <w:i/>
          <w:iCs/>
          <w:color w:val="000000"/>
          <w:spacing w:val="-2"/>
        </w:rPr>
      </w:pPr>
      <w:r w:rsidRPr="0059753E">
        <w:rPr>
          <w:b/>
          <w:bCs/>
          <w:i/>
          <w:iCs/>
          <w:color w:val="000000"/>
          <w:spacing w:val="-2"/>
        </w:rPr>
        <w:t xml:space="preserve"> </w:t>
      </w:r>
    </w:p>
    <w:p w:rsidR="0083071D" w:rsidRPr="0059753E" w:rsidRDefault="0083071D" w:rsidP="0083071D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83071D" w:rsidRPr="0059753E" w:rsidRDefault="0083071D" w:rsidP="0083071D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83071D" w:rsidRPr="0059753E" w:rsidRDefault="0083071D" w:rsidP="0083071D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83071D" w:rsidRPr="0059753E" w:rsidRDefault="0083071D" w:rsidP="0083071D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83071D" w:rsidRPr="0059753E" w:rsidRDefault="0083071D" w:rsidP="0083071D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83071D" w:rsidRPr="0059753E" w:rsidRDefault="0083071D" w:rsidP="0083071D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83071D" w:rsidRPr="0059753E" w:rsidRDefault="0083071D" w:rsidP="0083071D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83071D" w:rsidRPr="0059753E" w:rsidRDefault="0083071D" w:rsidP="0083071D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83071D" w:rsidRPr="0059753E" w:rsidRDefault="0083071D" w:rsidP="0083071D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83071D" w:rsidRPr="0059753E" w:rsidRDefault="0083071D" w:rsidP="0083071D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83071D" w:rsidRPr="0059753E" w:rsidRDefault="0083071D" w:rsidP="0083071D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83071D" w:rsidRPr="0059753E" w:rsidRDefault="0083071D" w:rsidP="0083071D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83071D" w:rsidRPr="0059753E" w:rsidRDefault="0083071D" w:rsidP="0083071D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83071D" w:rsidRPr="0059753E" w:rsidRDefault="0083071D" w:rsidP="0083071D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83071D" w:rsidRPr="0059753E" w:rsidRDefault="0083071D" w:rsidP="0083071D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83071D" w:rsidRPr="0059753E" w:rsidRDefault="0083071D" w:rsidP="0083071D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83071D" w:rsidRPr="0059753E" w:rsidRDefault="0083071D" w:rsidP="0083071D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83071D" w:rsidRPr="0059753E" w:rsidRDefault="0083071D" w:rsidP="0083071D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83071D" w:rsidRPr="0059753E" w:rsidRDefault="0083071D" w:rsidP="0083071D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83071D" w:rsidRPr="0059753E" w:rsidRDefault="0083071D" w:rsidP="0083071D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83071D" w:rsidRDefault="0083071D" w:rsidP="0083071D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83071D" w:rsidRDefault="0083071D" w:rsidP="0083071D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83071D" w:rsidRDefault="0083071D" w:rsidP="0083071D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83071D" w:rsidRPr="0059753E" w:rsidRDefault="0083071D" w:rsidP="0083071D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83071D" w:rsidRPr="0040667B" w:rsidRDefault="0083071D" w:rsidP="0083071D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  <w:r w:rsidRPr="0040667B">
        <w:rPr>
          <w:spacing w:val="-2"/>
          <w:sz w:val="28"/>
          <w:szCs w:val="28"/>
        </w:rPr>
        <w:t xml:space="preserve">Калининград </w:t>
      </w:r>
    </w:p>
    <w:p w:rsidR="0083071D" w:rsidRDefault="0083071D"/>
    <w:p w:rsidR="0083071D" w:rsidRDefault="0083071D"/>
    <w:p w:rsidR="0083071D" w:rsidRDefault="0083071D"/>
    <w:p w:rsidR="0083071D" w:rsidRDefault="0083071D"/>
    <w:p w:rsidR="0083071D" w:rsidRDefault="0083071D"/>
    <w:p w:rsidR="0083071D" w:rsidRDefault="0083071D"/>
    <w:p w:rsidR="0083071D" w:rsidRDefault="0083071D"/>
    <w:p w:rsidR="0083071D" w:rsidRDefault="0083071D"/>
    <w:p w:rsidR="0083071D" w:rsidRDefault="0083071D"/>
    <w:p w:rsidR="0083071D" w:rsidRDefault="0083071D"/>
    <w:p w:rsidR="0083071D" w:rsidRPr="002C12CA" w:rsidRDefault="0083071D" w:rsidP="0083071D">
      <w:pPr>
        <w:spacing w:line="360" w:lineRule="auto"/>
        <w:contextualSpacing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lastRenderedPageBreak/>
        <w:t>1. Общие положения</w:t>
      </w:r>
    </w:p>
    <w:p w:rsidR="0083071D" w:rsidRPr="002C12CA" w:rsidRDefault="0083071D" w:rsidP="0083071D">
      <w:pPr>
        <w:keepNext/>
        <w:keepLines/>
        <w:suppressLineNumbers/>
        <w:suppressAutoHyphens/>
        <w:spacing w:line="360" w:lineRule="auto"/>
        <w:ind w:firstLine="709"/>
        <w:jc w:val="both"/>
        <w:rPr>
          <w:i/>
          <w:sz w:val="24"/>
          <w:szCs w:val="24"/>
        </w:rPr>
      </w:pPr>
      <w:r w:rsidRPr="002C12CA">
        <w:rPr>
          <w:sz w:val="24"/>
          <w:szCs w:val="24"/>
        </w:rPr>
        <w:t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 Численные методы.</w:t>
      </w:r>
    </w:p>
    <w:p w:rsidR="0083071D" w:rsidRPr="002C12CA" w:rsidRDefault="0083071D" w:rsidP="0083071D">
      <w:pPr>
        <w:keepNext/>
        <w:keepLines/>
        <w:suppressLineNumbers/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КОС включают контрольные материалы для проведения текущего контроля и промежуточной аттестации в форме экзамена (комплексного).</w:t>
      </w:r>
    </w:p>
    <w:p w:rsidR="0083071D" w:rsidRPr="002C12CA" w:rsidRDefault="0083071D" w:rsidP="0083071D">
      <w:pPr>
        <w:keepNext/>
        <w:keepLines/>
        <w:suppressLineNumbers/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КОС разработан на основании программы учебной дисциплины Численные методы.</w:t>
      </w: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b/>
          <w:bCs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2. Результаты освоения дисциплины, подлежащие проверке</w:t>
      </w: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081"/>
        <w:gridCol w:w="6183"/>
      </w:tblGrid>
      <w:tr w:rsidR="0083071D" w:rsidRPr="002C12CA" w:rsidTr="00A77CB1">
        <w:trPr>
          <w:trHeight w:val="891"/>
        </w:trPr>
        <w:tc>
          <w:tcPr>
            <w:tcW w:w="1988" w:type="pct"/>
          </w:tcPr>
          <w:p w:rsidR="0083071D" w:rsidRPr="002C12CA" w:rsidRDefault="0083071D" w:rsidP="00A77CB1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C12CA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Результаты обучения</w:t>
            </w:r>
          </w:p>
          <w:p w:rsidR="0083071D" w:rsidRPr="002C12CA" w:rsidRDefault="0083071D" w:rsidP="00A77CB1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C12CA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3012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071D" w:rsidRPr="002C12CA" w:rsidRDefault="0083071D" w:rsidP="00A77CB1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 w:rsidRPr="002C12CA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Основные показатели оценки результатов</w:t>
            </w:r>
          </w:p>
        </w:tc>
      </w:tr>
      <w:tr w:rsidR="0083071D" w:rsidRPr="002C12CA" w:rsidTr="00A77CB1">
        <w:trPr>
          <w:trHeight w:val="5282"/>
        </w:trPr>
        <w:tc>
          <w:tcPr>
            <w:tcW w:w="1988" w:type="pct"/>
          </w:tcPr>
          <w:p w:rsidR="0083071D" w:rsidRPr="002C12CA" w:rsidRDefault="0083071D" w:rsidP="00A77CB1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04"/>
              <w:rPr>
                <w:i/>
                <w:sz w:val="24"/>
                <w:szCs w:val="24"/>
                <w:lang w:eastAsia="ru-RU"/>
              </w:rPr>
            </w:pPr>
            <w:r w:rsidRPr="002C12CA">
              <w:rPr>
                <w:sz w:val="24"/>
                <w:szCs w:val="24"/>
              </w:rPr>
              <w:t>Умение учитывать погрешности чисел</w:t>
            </w:r>
          </w:p>
        </w:tc>
        <w:tc>
          <w:tcPr>
            <w:tcW w:w="3012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sz w:val="24"/>
                <w:szCs w:val="24"/>
                <w:lang w:eastAsia="ru-RU"/>
              </w:rPr>
            </w:pPr>
            <w:r w:rsidRPr="002C12CA">
              <w:rPr>
                <w:bCs/>
                <w:sz w:val="24"/>
                <w:szCs w:val="24"/>
              </w:rPr>
              <w:t>Находить приближенное значение величины;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sz w:val="24"/>
                <w:szCs w:val="24"/>
                <w:lang w:eastAsia="ru-RU"/>
              </w:rPr>
            </w:pPr>
            <w:r w:rsidRPr="002C12CA">
              <w:rPr>
                <w:bCs/>
                <w:sz w:val="24"/>
                <w:szCs w:val="24"/>
              </w:rPr>
              <w:t>Находить абсолютную погрешность;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sz w:val="24"/>
                <w:szCs w:val="24"/>
                <w:lang w:eastAsia="ru-RU"/>
              </w:rPr>
            </w:pPr>
            <w:r w:rsidRPr="002C12CA">
              <w:rPr>
                <w:bCs/>
                <w:sz w:val="24"/>
                <w:szCs w:val="24"/>
              </w:rPr>
              <w:t xml:space="preserve">Находить относительную погрешность;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sz w:val="24"/>
                <w:szCs w:val="24"/>
                <w:lang w:eastAsia="ru-RU"/>
              </w:rPr>
            </w:pPr>
            <w:r w:rsidRPr="002C12CA">
              <w:rPr>
                <w:bCs/>
                <w:sz w:val="24"/>
                <w:szCs w:val="24"/>
              </w:rPr>
              <w:t>Находить верные и значащие цифры;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sz w:val="24"/>
                <w:szCs w:val="24"/>
                <w:lang w:eastAsia="ru-RU"/>
              </w:rPr>
            </w:pPr>
            <w:r w:rsidRPr="002C12CA">
              <w:rPr>
                <w:bCs/>
                <w:sz w:val="24"/>
                <w:szCs w:val="24"/>
              </w:rPr>
              <w:t>Находить сомнительные цифры;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sz w:val="24"/>
                <w:szCs w:val="24"/>
                <w:lang w:eastAsia="ru-RU"/>
              </w:rPr>
            </w:pPr>
            <w:r w:rsidRPr="002C12CA">
              <w:rPr>
                <w:bCs/>
                <w:sz w:val="24"/>
                <w:szCs w:val="24"/>
              </w:rPr>
              <w:t>Записывать приближенные значения чисел;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2C12CA">
              <w:rPr>
                <w:bCs/>
                <w:sz w:val="24"/>
                <w:szCs w:val="24"/>
              </w:rPr>
              <w:t>Представлять числа в памяти ЭВМ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Вычислять погрешности арифметических действий.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Оценить погрешности значений функций.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Вычислять погрешности по правилам подсчета цифр.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Вычислять погрешности со строгим учетом предельных абсолютных погрешностей.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Вычислять погрешности по методу границ.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Оценить ошибки вычислений.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spacing w:line="276" w:lineRule="auto"/>
              <w:ind w:left="74" w:firstLine="0"/>
              <w:rPr>
                <w:sz w:val="24"/>
                <w:szCs w:val="24"/>
                <w:lang w:eastAsia="ru-RU"/>
              </w:rPr>
            </w:pPr>
            <w:r w:rsidRPr="002C12CA">
              <w:rPr>
                <w:bCs/>
                <w:sz w:val="24"/>
                <w:szCs w:val="24"/>
              </w:rPr>
              <w:t xml:space="preserve">Округлять приближенные значения с учетом  значащих цифр. </w:t>
            </w:r>
          </w:p>
        </w:tc>
      </w:tr>
      <w:tr w:rsidR="0083071D" w:rsidRPr="002C12CA" w:rsidTr="00A77CB1">
        <w:trPr>
          <w:trHeight w:val="251"/>
        </w:trPr>
        <w:tc>
          <w:tcPr>
            <w:tcW w:w="1988" w:type="pct"/>
          </w:tcPr>
          <w:p w:rsidR="0083071D" w:rsidRPr="002C12CA" w:rsidRDefault="0083071D" w:rsidP="00A77CB1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04"/>
              <w:rPr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Умение решать алгебраические и трансцендентные уравнения численными методами.</w:t>
            </w:r>
          </w:p>
        </w:tc>
        <w:tc>
          <w:tcPr>
            <w:tcW w:w="3012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Отделять корни уравнения графическим способом.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Уточнять корни уравнения методом половинного деления.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Уточнять корни уравнения методом простой итерации.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Уточнять корни уравнения методом касательных.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Уточнять корни уравнения методом хорд.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Уточнять корни уравнения комбинированным методом хорд и касательных.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Анализировать методы уточнения корней уравнения.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Использовать MS Excel для уточнения корней уравнения.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Программировать методы половинного деления, простой итерации, касательных и хорд.</w:t>
            </w:r>
          </w:p>
        </w:tc>
      </w:tr>
      <w:tr w:rsidR="0083071D" w:rsidRPr="002C12CA" w:rsidTr="00A77CB1">
        <w:trPr>
          <w:trHeight w:val="251"/>
        </w:trPr>
        <w:tc>
          <w:tcPr>
            <w:tcW w:w="1988" w:type="pct"/>
          </w:tcPr>
          <w:p w:rsidR="0083071D" w:rsidRPr="002C12CA" w:rsidRDefault="0083071D" w:rsidP="00A77CB1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04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Умение решать системы линейных </w:t>
            </w:r>
            <w:r w:rsidRPr="002C12CA">
              <w:rPr>
                <w:bCs/>
                <w:sz w:val="24"/>
                <w:szCs w:val="24"/>
              </w:rPr>
              <w:lastRenderedPageBreak/>
              <w:t>алгебраических уравнений численными методами</w:t>
            </w:r>
          </w:p>
        </w:tc>
        <w:tc>
          <w:tcPr>
            <w:tcW w:w="3012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lastRenderedPageBreak/>
              <w:t xml:space="preserve">Решать  систему линейных алгебраических  </w:t>
            </w:r>
            <w:r w:rsidRPr="002C12CA">
              <w:rPr>
                <w:bCs/>
                <w:sz w:val="24"/>
                <w:szCs w:val="24"/>
              </w:rPr>
              <w:lastRenderedPageBreak/>
              <w:t xml:space="preserve">уравнений методом Гаусса.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Вычислять определители матриц.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Программировать схему единственного деления.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Решать  систему линейных алгебраических  уравнений методом простой итерации.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Решать  систему линейных алгебраических  уравнений методом Зейделя.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Анализировать методы нахождения  корней системы линейных алгебраических уравнений.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Использовать MS Excel для нахождения  корней системы линейных алгебраических уравнений.</w:t>
            </w:r>
          </w:p>
        </w:tc>
      </w:tr>
      <w:tr w:rsidR="0083071D" w:rsidRPr="002C12CA" w:rsidTr="00A77CB1">
        <w:trPr>
          <w:trHeight w:val="251"/>
        </w:trPr>
        <w:tc>
          <w:tcPr>
            <w:tcW w:w="1988" w:type="pct"/>
          </w:tcPr>
          <w:p w:rsidR="0083071D" w:rsidRPr="002C12CA" w:rsidRDefault="0083071D" w:rsidP="00A77CB1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04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lastRenderedPageBreak/>
              <w:t>Умение интерполировать и экстраполировать функции.</w:t>
            </w:r>
          </w:p>
        </w:tc>
        <w:tc>
          <w:tcPr>
            <w:tcW w:w="3012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Составлять интерполяционный многочлен Лагранжа.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Организовать вычисления по формуле Лагранжа.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Программировать интерполяционный многочлен Лагранжа.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Составлять первую и вторую интерполяционные формулы Ньютона.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Составлять конечные разности.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Программировать  интерполяционные формулы Ньютона.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Уплотнять таблицы функций.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Интерполировать сплайнами.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Экстраполировать функции.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Анализировать методы интерполирования функций.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Использовать MS Excel для интерполирования функций.</w:t>
            </w:r>
          </w:p>
        </w:tc>
      </w:tr>
      <w:tr w:rsidR="0083071D" w:rsidRPr="002C12CA" w:rsidTr="00A77CB1">
        <w:trPr>
          <w:trHeight w:val="251"/>
        </w:trPr>
        <w:tc>
          <w:tcPr>
            <w:tcW w:w="1988" w:type="pct"/>
          </w:tcPr>
          <w:p w:rsidR="0083071D" w:rsidRPr="002C12CA" w:rsidRDefault="0083071D" w:rsidP="00A77CB1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04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Умение находить значение интеграла от заданной функции численными методами.</w:t>
            </w:r>
          </w:p>
        </w:tc>
        <w:tc>
          <w:tcPr>
            <w:tcW w:w="3012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Вычислять интеграл от заданной функции по формуле трапеций.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Вычислять интеграл от заданной функции по формуле Симпсона.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Вычислять интеграл от заданной функции по формуле Гаусса. 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Вычислять интеграл от заданной функции по квадратурной формуле Ньютона-Котеса. 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Программировать формулы трапеций, Симпсона, Гаусса, Ньютона-Котеса.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3"/>
              </w:numPr>
              <w:suppressLineNumbers/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Анализировать результат формул трапеций, Симпсона, Гаусса, Ньютона-Котеса.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  <w:tab w:val="left" w:pos="639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Использовать MS Excel для нахождения значений интеграла от заданной функции.</w:t>
            </w:r>
          </w:p>
        </w:tc>
      </w:tr>
      <w:tr w:rsidR="0083071D" w:rsidRPr="002C12CA" w:rsidTr="00A77CB1">
        <w:trPr>
          <w:trHeight w:val="251"/>
        </w:trPr>
        <w:tc>
          <w:tcPr>
            <w:tcW w:w="1988" w:type="pct"/>
          </w:tcPr>
          <w:p w:rsidR="0083071D" w:rsidRPr="002C12CA" w:rsidRDefault="0083071D" w:rsidP="00A77CB1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04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Умение решать обыкновенные дифференциальные уравнения численными методами.</w:t>
            </w:r>
          </w:p>
        </w:tc>
        <w:tc>
          <w:tcPr>
            <w:tcW w:w="3012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Находить корни обыкновенных дифференциальных уравнений методом Эйлера.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Находить корни обыкновенных дифференциальных уравнений модификационным методом Эйлера.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 Находить корни обыкновенных дифференциальных уравнений методом Рунге-Кутта. 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Решать задачу Коши для дифференциального уравнения при заданном начальном условии и шаге </w:t>
            </w:r>
            <w:r w:rsidRPr="002C12CA">
              <w:rPr>
                <w:bCs/>
                <w:sz w:val="24"/>
                <w:szCs w:val="24"/>
              </w:rPr>
              <w:lastRenderedPageBreak/>
              <w:t>интегрирования  методом ломаных Эйлера.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Программировать методы Эйлера и Рунге-Кутта. 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Анализировать результат методов Эйлера и Рунге-Кутта.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 Использовать MS Excel для нахождения корней обыкновенных дифференциальных уравнений методом Эйлера и Рунге-Кутта.</w:t>
            </w:r>
          </w:p>
        </w:tc>
      </w:tr>
      <w:tr w:rsidR="0083071D" w:rsidRPr="002C12CA" w:rsidTr="00A77CB1">
        <w:trPr>
          <w:trHeight w:val="251"/>
        </w:trPr>
        <w:tc>
          <w:tcPr>
            <w:tcW w:w="1988" w:type="pct"/>
          </w:tcPr>
          <w:p w:rsidR="0083071D" w:rsidRPr="002C12CA" w:rsidRDefault="0083071D" w:rsidP="00A77CB1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04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lastRenderedPageBreak/>
              <w:t>Умение решать задачи оптимизации численными методами.</w:t>
            </w:r>
          </w:p>
        </w:tc>
        <w:tc>
          <w:tcPr>
            <w:tcW w:w="3012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Находить минимум функции одной переменной методом дихотомии. 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Находить минимум функции одной переменной методом золотого сечения. 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Минимизировать функции многих переменных методом покоординатного спуска. 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Минимизировать функции многих переменных методом наискорейшего спуска. 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Программировать методы дихотомии, золотого сечения, покоординатного спуска, наискорейшего спуска. 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Анализировать результат методов дихотомии и золотого сечения, наискорейшего спуска и покоординатного спуска.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Использовать MS Excel для решения задач оптимизации.</w:t>
            </w:r>
          </w:p>
        </w:tc>
      </w:tr>
      <w:tr w:rsidR="0083071D" w:rsidRPr="002C12CA" w:rsidTr="00A77CB1">
        <w:trPr>
          <w:trHeight w:val="251"/>
        </w:trPr>
        <w:tc>
          <w:tcPr>
            <w:tcW w:w="1988" w:type="pct"/>
          </w:tcPr>
          <w:p w:rsidR="0083071D" w:rsidRPr="002C12CA" w:rsidRDefault="0083071D" w:rsidP="00A77CB1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04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Знание теории приближенных чисел.</w:t>
            </w:r>
          </w:p>
        </w:tc>
        <w:tc>
          <w:tcPr>
            <w:tcW w:w="3012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Способы представления чисел в ЭВМ;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Формулировки определений;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Вычисления погрешностей арифметических действий.</w:t>
            </w:r>
          </w:p>
        </w:tc>
      </w:tr>
      <w:tr w:rsidR="0083071D" w:rsidRPr="002C12CA" w:rsidTr="00A77CB1">
        <w:trPr>
          <w:trHeight w:val="251"/>
        </w:trPr>
        <w:tc>
          <w:tcPr>
            <w:tcW w:w="1988" w:type="pct"/>
          </w:tcPr>
          <w:p w:rsidR="0083071D" w:rsidRPr="002C12CA" w:rsidRDefault="0083071D" w:rsidP="00A77CB1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04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Знание теории решения алгебраических и трансцендентных уравнений</w:t>
            </w:r>
          </w:p>
        </w:tc>
        <w:tc>
          <w:tcPr>
            <w:tcW w:w="3012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Способы нахождения корней уравнений;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Алгоритмы уточнения корней уравнений;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Геометрическую интерпретацию методов нахождения корней уравнений.</w:t>
            </w:r>
          </w:p>
        </w:tc>
      </w:tr>
      <w:tr w:rsidR="0083071D" w:rsidRPr="002C12CA" w:rsidTr="00A77CB1">
        <w:trPr>
          <w:trHeight w:val="251"/>
        </w:trPr>
        <w:tc>
          <w:tcPr>
            <w:tcW w:w="1988" w:type="pct"/>
          </w:tcPr>
          <w:p w:rsidR="0083071D" w:rsidRPr="002C12CA" w:rsidRDefault="0083071D" w:rsidP="00A77CB1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04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Знание теории решения системы линейных алгебраических уравнений</w:t>
            </w:r>
          </w:p>
        </w:tc>
        <w:tc>
          <w:tcPr>
            <w:tcW w:w="3012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Способы нахождения корней системы линейных алгебраических уравнений;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Алгоритмы нахождения корней системы линейных алгебраических уравнений.</w:t>
            </w:r>
          </w:p>
        </w:tc>
      </w:tr>
      <w:tr w:rsidR="0083071D" w:rsidRPr="002C12CA" w:rsidTr="00A77CB1">
        <w:trPr>
          <w:trHeight w:val="251"/>
        </w:trPr>
        <w:tc>
          <w:tcPr>
            <w:tcW w:w="1988" w:type="pct"/>
          </w:tcPr>
          <w:p w:rsidR="0083071D" w:rsidRPr="002C12CA" w:rsidRDefault="0083071D" w:rsidP="00A77CB1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04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Знание теории интерполяции и экстраполяции функций</w:t>
            </w:r>
          </w:p>
        </w:tc>
        <w:tc>
          <w:tcPr>
            <w:tcW w:w="3012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Формулировки определений;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Запись формул Лагранжа, Ньютона;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Методику интерполирования и экстраполирования.</w:t>
            </w:r>
          </w:p>
        </w:tc>
      </w:tr>
      <w:tr w:rsidR="0083071D" w:rsidRPr="002C12CA" w:rsidTr="00A77CB1">
        <w:trPr>
          <w:trHeight w:val="251"/>
        </w:trPr>
        <w:tc>
          <w:tcPr>
            <w:tcW w:w="1988" w:type="pct"/>
          </w:tcPr>
          <w:p w:rsidR="0083071D" w:rsidRPr="002C12CA" w:rsidRDefault="0083071D" w:rsidP="00A77CB1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04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Знание теории численного интегрирования</w:t>
            </w:r>
          </w:p>
        </w:tc>
        <w:tc>
          <w:tcPr>
            <w:tcW w:w="3012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Способы нахождения значений интегралов;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Алгоритмы нахождения значений интегралов;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Геометрическую интерпретацию методов нахождения значения интегралов.</w:t>
            </w:r>
          </w:p>
        </w:tc>
      </w:tr>
      <w:tr w:rsidR="0083071D" w:rsidRPr="002C12CA" w:rsidTr="00A77CB1">
        <w:trPr>
          <w:trHeight w:val="251"/>
        </w:trPr>
        <w:tc>
          <w:tcPr>
            <w:tcW w:w="1988" w:type="pct"/>
          </w:tcPr>
          <w:p w:rsidR="0083071D" w:rsidRPr="002C12CA" w:rsidRDefault="0083071D" w:rsidP="00A77CB1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04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Знание теории решения обыкновенных дифференциальных уравнений</w:t>
            </w:r>
          </w:p>
        </w:tc>
        <w:tc>
          <w:tcPr>
            <w:tcW w:w="3012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Способы нахождения корней обыкновенных дифференциальных уравнений;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Алгоритмы нахождения корней обыкновенных дифференциальных уравнений;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lastRenderedPageBreak/>
              <w:t>Геометрическую интерпретацию нахождения корней обыкновенных дифференциальных уравнений.</w:t>
            </w:r>
          </w:p>
        </w:tc>
      </w:tr>
      <w:tr w:rsidR="0083071D" w:rsidRPr="002C12CA" w:rsidTr="00A77CB1">
        <w:trPr>
          <w:trHeight w:val="251"/>
        </w:trPr>
        <w:tc>
          <w:tcPr>
            <w:tcW w:w="1988" w:type="pct"/>
          </w:tcPr>
          <w:p w:rsidR="0083071D" w:rsidRPr="002C12CA" w:rsidRDefault="0083071D" w:rsidP="00A77CB1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04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lastRenderedPageBreak/>
              <w:t>Знание теории численного решения задач оптимизации</w:t>
            </w:r>
          </w:p>
        </w:tc>
        <w:tc>
          <w:tcPr>
            <w:tcW w:w="3012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Способы поиска экстремума функции от одной переменной и функции многих переменных;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Алгоритмы поиска экстремума функции от одной переменной и функции многих переменных;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Геометрическую интерпретацию экстремума функции от одной переменной и функции многих переменных.</w:t>
            </w:r>
          </w:p>
        </w:tc>
      </w:tr>
    </w:tbl>
    <w:p w:rsidR="0083071D" w:rsidRPr="002C12CA" w:rsidRDefault="0083071D" w:rsidP="0083071D">
      <w:pPr>
        <w:keepNext/>
        <w:keepLines/>
        <w:suppressLineNumbers/>
        <w:suppressAutoHyphens/>
        <w:spacing w:line="360" w:lineRule="auto"/>
        <w:rPr>
          <w:b/>
          <w:sz w:val="24"/>
          <w:szCs w:val="24"/>
          <w:lang w:eastAsia="ru-RU"/>
        </w:rPr>
      </w:pPr>
    </w:p>
    <w:p w:rsidR="0083071D" w:rsidRPr="002C12CA" w:rsidRDefault="0083071D" w:rsidP="0083071D">
      <w:pPr>
        <w:keepNext/>
        <w:keepLines/>
        <w:suppressLineNumbers/>
        <w:suppressAutoHyphens/>
        <w:spacing w:line="360" w:lineRule="auto"/>
        <w:rPr>
          <w:b/>
          <w:sz w:val="24"/>
          <w:szCs w:val="24"/>
        </w:rPr>
      </w:pPr>
      <w:r w:rsidRPr="002C12CA">
        <w:rPr>
          <w:b/>
          <w:bCs/>
          <w:sz w:val="24"/>
          <w:szCs w:val="24"/>
          <w:lang w:eastAsia="ru-RU"/>
        </w:rPr>
        <w:t xml:space="preserve">3. </w:t>
      </w:r>
      <w:r w:rsidRPr="002C12CA">
        <w:rPr>
          <w:b/>
          <w:sz w:val="24"/>
          <w:szCs w:val="24"/>
          <w:lang w:eastAsia="ru-RU"/>
        </w:rPr>
        <w:t>Структура контрольного задания</w:t>
      </w:r>
    </w:p>
    <w:p w:rsidR="0083071D" w:rsidRPr="002C12CA" w:rsidRDefault="0083071D" w:rsidP="0083071D">
      <w:pPr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3.1. Расчетное задание</w:t>
      </w:r>
    </w:p>
    <w:p w:rsidR="0083071D" w:rsidRPr="002C12CA" w:rsidRDefault="0083071D" w:rsidP="0083071D">
      <w:pPr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3.1.1. Текст задания</w:t>
      </w:r>
    </w:p>
    <w:p w:rsidR="0083071D" w:rsidRPr="002C12CA" w:rsidRDefault="0083071D" w:rsidP="0083071D">
      <w:pPr>
        <w:jc w:val="both"/>
        <w:rPr>
          <w:b/>
          <w:sz w:val="24"/>
          <w:szCs w:val="24"/>
        </w:rPr>
      </w:pPr>
      <w:r w:rsidRPr="002C12CA">
        <w:rPr>
          <w:b/>
          <w:sz w:val="24"/>
          <w:szCs w:val="24"/>
        </w:rPr>
        <w:t>Вариант 1</w:t>
      </w:r>
    </w:p>
    <w:p w:rsidR="0083071D" w:rsidRPr="002C12CA" w:rsidRDefault="0083071D" w:rsidP="0083071D">
      <w:pPr>
        <w:widowControl/>
        <w:numPr>
          <w:ilvl w:val="0"/>
          <w:numId w:val="20"/>
        </w:numPr>
        <w:autoSpaceDE/>
        <w:autoSpaceDN/>
        <w:ind w:left="1077"/>
        <w:rPr>
          <w:sz w:val="24"/>
          <w:szCs w:val="24"/>
        </w:rPr>
      </w:pPr>
      <w:r w:rsidRPr="002C12CA">
        <w:rPr>
          <w:sz w:val="24"/>
          <w:szCs w:val="24"/>
        </w:rPr>
        <w:t xml:space="preserve">Определить какое из равенств </w:t>
      </w:r>
      <w:r>
        <w:rPr>
          <w:noProof/>
          <w:position w:val="-16"/>
          <w:sz w:val="24"/>
          <w:szCs w:val="24"/>
          <w:lang w:eastAsia="ru-RU"/>
        </w:rPr>
        <w:drawing>
          <wp:inline distT="0" distB="0" distL="0" distR="0">
            <wp:extent cx="1362075" cy="27622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2CA">
        <w:rPr>
          <w:sz w:val="24"/>
          <w:szCs w:val="24"/>
        </w:rPr>
        <w:t xml:space="preserve"> точнее.</w:t>
      </w:r>
    </w:p>
    <w:p w:rsidR="0083071D" w:rsidRPr="002C12CA" w:rsidRDefault="0083071D" w:rsidP="0083071D">
      <w:pPr>
        <w:widowControl/>
        <w:numPr>
          <w:ilvl w:val="0"/>
          <w:numId w:val="20"/>
        </w:numPr>
        <w:autoSpaceDE/>
        <w:autoSpaceDN/>
        <w:ind w:left="1077"/>
        <w:rPr>
          <w:sz w:val="24"/>
          <w:szCs w:val="24"/>
        </w:rPr>
      </w:pPr>
      <w:r w:rsidRPr="002C12CA">
        <w:rPr>
          <w:sz w:val="24"/>
          <w:szCs w:val="24"/>
        </w:rPr>
        <w:t xml:space="preserve">Округлить сомнительные цифры числа </w:t>
      </w:r>
      <w:r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962025" cy="18097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2CA">
        <w:rPr>
          <w:sz w:val="24"/>
          <w:szCs w:val="24"/>
        </w:rPr>
        <w:t xml:space="preserve">, оставив верные знаки: </w:t>
      </w:r>
    </w:p>
    <w:p w:rsidR="0083071D" w:rsidRPr="002C12CA" w:rsidRDefault="0083071D" w:rsidP="0083071D">
      <w:pPr>
        <w:ind w:left="1077"/>
        <w:rPr>
          <w:sz w:val="24"/>
          <w:szCs w:val="24"/>
        </w:rPr>
      </w:pPr>
      <w:r w:rsidRPr="002C12CA">
        <w:rPr>
          <w:sz w:val="24"/>
          <w:szCs w:val="24"/>
        </w:rPr>
        <w:t xml:space="preserve">а) в узком смысле; </w:t>
      </w:r>
    </w:p>
    <w:p w:rsidR="0083071D" w:rsidRPr="002C12CA" w:rsidRDefault="0083071D" w:rsidP="0083071D">
      <w:pPr>
        <w:ind w:left="1077"/>
        <w:rPr>
          <w:sz w:val="24"/>
          <w:szCs w:val="24"/>
        </w:rPr>
      </w:pPr>
      <w:r w:rsidRPr="002C12CA">
        <w:rPr>
          <w:sz w:val="24"/>
          <w:szCs w:val="24"/>
        </w:rPr>
        <w:t xml:space="preserve">б) в широком смысле. </w:t>
      </w:r>
    </w:p>
    <w:p w:rsidR="0083071D" w:rsidRPr="002C12CA" w:rsidRDefault="0083071D" w:rsidP="0083071D">
      <w:pPr>
        <w:ind w:left="1077"/>
        <w:rPr>
          <w:sz w:val="24"/>
          <w:szCs w:val="24"/>
        </w:rPr>
      </w:pPr>
      <w:r w:rsidRPr="002C12CA">
        <w:rPr>
          <w:sz w:val="24"/>
          <w:szCs w:val="24"/>
        </w:rPr>
        <w:t>Определить предельные абсолютную и относительную погрешности результата.</w:t>
      </w:r>
    </w:p>
    <w:p w:rsidR="0083071D" w:rsidRPr="002C12CA" w:rsidRDefault="0083071D" w:rsidP="0083071D">
      <w:pPr>
        <w:widowControl/>
        <w:numPr>
          <w:ilvl w:val="0"/>
          <w:numId w:val="20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Найти предельные абсолютную и относительную погрешности числа</w:t>
      </w:r>
      <w:r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47675" cy="18097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2CA">
        <w:rPr>
          <w:sz w:val="24"/>
          <w:szCs w:val="24"/>
        </w:rPr>
        <w:t>, если он имеет только верные цифры: 1) в узком смысле; 2) в широком смысле.</w:t>
      </w:r>
    </w:p>
    <w:p w:rsidR="0083071D" w:rsidRPr="002C12CA" w:rsidRDefault="0083071D" w:rsidP="0083071D">
      <w:pPr>
        <w:widowControl/>
        <w:numPr>
          <w:ilvl w:val="0"/>
          <w:numId w:val="20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2C12CA">
        <w:rPr>
          <w:sz w:val="24"/>
          <w:szCs w:val="24"/>
        </w:rPr>
        <w:t xml:space="preserve">Вычислить и определить предельные абсолютную и относительную погрешности результата. Исходное выражение, </w:t>
      </w:r>
      <w:r>
        <w:rPr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923925" cy="40957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2CA">
        <w:rPr>
          <w:sz w:val="24"/>
          <w:szCs w:val="24"/>
        </w:rPr>
        <w:t xml:space="preserve">, где </w:t>
      </w:r>
      <w:r w:rsidRPr="002C12CA">
        <w:rPr>
          <w:position w:val="-10"/>
          <w:sz w:val="24"/>
          <w:szCs w:val="24"/>
        </w:rPr>
        <w:object w:dxaOrig="1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15.75pt" o:ole="">
            <v:imagedata r:id="rId17" o:title=""/>
          </v:shape>
          <o:OLEObject Type="Embed" ProgID="Equation.DSMT4" ShapeID="_x0000_i1025" DrawAspect="Content" ObjectID="_1700303614" r:id="rId18"/>
        </w:object>
      </w:r>
      <w:r w:rsidRPr="002C12CA">
        <w:rPr>
          <w:sz w:val="24"/>
          <w:szCs w:val="24"/>
        </w:rPr>
        <w:t xml:space="preserve">, </w:t>
      </w:r>
      <w:r w:rsidRPr="002C12CA">
        <w:rPr>
          <w:position w:val="-10"/>
          <w:sz w:val="24"/>
          <w:szCs w:val="24"/>
        </w:rPr>
        <w:object w:dxaOrig="1640" w:dyaOrig="320">
          <v:shape id="_x0000_i1026" type="#_x0000_t75" style="width:81.75pt;height:15.75pt" o:ole="">
            <v:imagedata r:id="rId19" o:title=""/>
          </v:shape>
          <o:OLEObject Type="Embed" ProgID="Equation.DSMT4" ShapeID="_x0000_i1026" DrawAspect="Content" ObjectID="_1700303615" r:id="rId20"/>
        </w:object>
      </w:r>
      <w:r w:rsidRPr="002C12CA">
        <w:rPr>
          <w:sz w:val="24"/>
          <w:szCs w:val="24"/>
        </w:rPr>
        <w:t xml:space="preserve">, </w:t>
      </w:r>
      <w:r w:rsidRPr="002C12CA">
        <w:rPr>
          <w:position w:val="-10"/>
          <w:sz w:val="24"/>
          <w:szCs w:val="24"/>
        </w:rPr>
        <w:object w:dxaOrig="1400" w:dyaOrig="320">
          <v:shape id="_x0000_i1027" type="#_x0000_t75" style="width:69.75pt;height:15.75pt" o:ole="">
            <v:imagedata r:id="rId21" o:title=""/>
          </v:shape>
          <o:OLEObject Type="Embed" ProgID="Equation.DSMT4" ShapeID="_x0000_i1027" DrawAspect="Content" ObjectID="_1700303616" r:id="rId22"/>
        </w:object>
      </w:r>
      <w:r w:rsidRPr="002C12CA">
        <w:rPr>
          <w:sz w:val="24"/>
          <w:szCs w:val="24"/>
        </w:rPr>
        <w:t xml:space="preserve">, </w:t>
      </w:r>
      <w:r w:rsidRPr="002C12CA">
        <w:rPr>
          <w:position w:val="-10"/>
          <w:sz w:val="24"/>
          <w:szCs w:val="24"/>
        </w:rPr>
        <w:object w:dxaOrig="1460" w:dyaOrig="320">
          <v:shape id="_x0000_i1028" type="#_x0000_t75" style="width:72.75pt;height:15.75pt" o:ole="">
            <v:imagedata r:id="rId23" o:title=""/>
          </v:shape>
          <o:OLEObject Type="Embed" ProgID="Equation.DSMT4" ShapeID="_x0000_i1028" DrawAspect="Content" ObjectID="_1700303617" r:id="rId24"/>
        </w:object>
      </w:r>
      <w:r w:rsidRPr="002C12CA">
        <w:rPr>
          <w:sz w:val="24"/>
          <w:szCs w:val="24"/>
        </w:rPr>
        <w:t xml:space="preserve">. </w:t>
      </w:r>
    </w:p>
    <w:p w:rsidR="0083071D" w:rsidRPr="002C12CA" w:rsidRDefault="0083071D" w:rsidP="0083071D">
      <w:pPr>
        <w:widowControl/>
        <w:numPr>
          <w:ilvl w:val="0"/>
          <w:numId w:val="20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2C12CA">
        <w:rPr>
          <w:sz w:val="24"/>
          <w:szCs w:val="24"/>
        </w:rPr>
        <w:t xml:space="preserve">Вычислить и определить предельные абсолютную и относительную погрешности результата, пользуясь общей формулой погрешности: 1) в узком смысле; 2) в широком смысле. Исходное выражение, </w:t>
      </w:r>
      <w:r>
        <w:rPr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114425" cy="46672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2CA">
        <w:rPr>
          <w:sz w:val="24"/>
          <w:szCs w:val="24"/>
        </w:rPr>
        <w:t xml:space="preserve">, где </w:t>
      </w:r>
      <w:r w:rsidRPr="002C12CA">
        <w:rPr>
          <w:position w:val="-10"/>
          <w:sz w:val="24"/>
          <w:szCs w:val="24"/>
        </w:rPr>
        <w:object w:dxaOrig="1620" w:dyaOrig="320">
          <v:shape id="_x0000_i1029" type="#_x0000_t75" style="width:81pt;height:15.75pt" o:ole="">
            <v:imagedata r:id="rId17" o:title=""/>
          </v:shape>
          <o:OLEObject Type="Embed" ProgID="Equation.DSMT4" ShapeID="_x0000_i1029" DrawAspect="Content" ObjectID="_1700303618" r:id="rId26"/>
        </w:object>
      </w:r>
      <w:r w:rsidRPr="002C12CA">
        <w:rPr>
          <w:sz w:val="24"/>
          <w:szCs w:val="24"/>
        </w:rPr>
        <w:t xml:space="preserve">, </w:t>
      </w:r>
      <w:r w:rsidRPr="002C12CA">
        <w:rPr>
          <w:position w:val="-10"/>
          <w:sz w:val="24"/>
          <w:szCs w:val="24"/>
        </w:rPr>
        <w:object w:dxaOrig="1640" w:dyaOrig="320">
          <v:shape id="_x0000_i1030" type="#_x0000_t75" style="width:81.75pt;height:15.75pt" o:ole="">
            <v:imagedata r:id="rId19" o:title=""/>
          </v:shape>
          <o:OLEObject Type="Embed" ProgID="Equation.DSMT4" ShapeID="_x0000_i1030" DrawAspect="Content" ObjectID="_1700303619" r:id="rId27"/>
        </w:object>
      </w:r>
      <w:r w:rsidRPr="002C12CA">
        <w:rPr>
          <w:sz w:val="24"/>
          <w:szCs w:val="24"/>
        </w:rPr>
        <w:t xml:space="preserve">, </w:t>
      </w:r>
      <w:r w:rsidRPr="002C12CA">
        <w:rPr>
          <w:position w:val="-10"/>
          <w:sz w:val="24"/>
          <w:szCs w:val="24"/>
        </w:rPr>
        <w:object w:dxaOrig="1400" w:dyaOrig="320">
          <v:shape id="_x0000_i1031" type="#_x0000_t75" style="width:69.75pt;height:15.75pt" o:ole="">
            <v:imagedata r:id="rId21" o:title=""/>
          </v:shape>
          <o:OLEObject Type="Embed" ProgID="Equation.DSMT4" ShapeID="_x0000_i1031" DrawAspect="Content" ObjectID="_1700303620" r:id="rId28"/>
        </w:object>
      </w:r>
      <w:r w:rsidRPr="002C12CA">
        <w:rPr>
          <w:sz w:val="24"/>
          <w:szCs w:val="24"/>
        </w:rPr>
        <w:t xml:space="preserve">, </w:t>
      </w:r>
      <w:r w:rsidRPr="002C12CA">
        <w:rPr>
          <w:position w:val="-10"/>
          <w:sz w:val="24"/>
          <w:szCs w:val="24"/>
        </w:rPr>
        <w:object w:dxaOrig="1460" w:dyaOrig="320">
          <v:shape id="_x0000_i1032" type="#_x0000_t75" style="width:72.75pt;height:15.75pt" o:ole="">
            <v:imagedata r:id="rId23" o:title=""/>
          </v:shape>
          <o:OLEObject Type="Embed" ProgID="Equation.DSMT4" ShapeID="_x0000_i1032" DrawAspect="Content" ObjectID="_1700303621" r:id="rId29"/>
        </w:object>
      </w:r>
      <w:r w:rsidRPr="002C12CA">
        <w:rPr>
          <w:sz w:val="24"/>
          <w:szCs w:val="24"/>
        </w:rPr>
        <w:t>.</w:t>
      </w:r>
    </w:p>
    <w:p w:rsidR="0083071D" w:rsidRPr="002C12CA" w:rsidRDefault="0083071D" w:rsidP="0083071D">
      <w:pPr>
        <w:jc w:val="both"/>
        <w:rPr>
          <w:b/>
          <w:sz w:val="24"/>
          <w:szCs w:val="24"/>
        </w:rPr>
      </w:pPr>
    </w:p>
    <w:p w:rsidR="0083071D" w:rsidRPr="002C12CA" w:rsidRDefault="0083071D" w:rsidP="0083071D">
      <w:pPr>
        <w:jc w:val="both"/>
        <w:rPr>
          <w:b/>
          <w:sz w:val="24"/>
          <w:szCs w:val="24"/>
        </w:rPr>
      </w:pPr>
      <w:r w:rsidRPr="002C12CA">
        <w:rPr>
          <w:b/>
          <w:sz w:val="24"/>
          <w:szCs w:val="24"/>
        </w:rPr>
        <w:t>Вариант 2</w:t>
      </w:r>
    </w:p>
    <w:p w:rsidR="0083071D" w:rsidRPr="002C12CA" w:rsidRDefault="0083071D" w:rsidP="0083071D">
      <w:pPr>
        <w:widowControl/>
        <w:numPr>
          <w:ilvl w:val="0"/>
          <w:numId w:val="24"/>
        </w:numPr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 xml:space="preserve">Определить какое из равенств </w:t>
      </w:r>
      <w:r>
        <w:rPr>
          <w:noProof/>
          <w:position w:val="-16"/>
          <w:sz w:val="24"/>
          <w:szCs w:val="24"/>
          <w:lang w:eastAsia="ru-RU"/>
        </w:rPr>
        <w:drawing>
          <wp:inline distT="0" distB="0" distL="0" distR="0">
            <wp:extent cx="1514475" cy="27622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2CA">
        <w:rPr>
          <w:sz w:val="24"/>
          <w:szCs w:val="24"/>
        </w:rPr>
        <w:t xml:space="preserve"> точнее.</w:t>
      </w:r>
    </w:p>
    <w:p w:rsidR="0083071D" w:rsidRPr="002C12CA" w:rsidRDefault="0083071D" w:rsidP="0083071D">
      <w:pPr>
        <w:widowControl/>
        <w:numPr>
          <w:ilvl w:val="0"/>
          <w:numId w:val="24"/>
        </w:numPr>
        <w:autoSpaceDE/>
        <w:autoSpaceDN/>
        <w:ind w:left="1077"/>
        <w:rPr>
          <w:sz w:val="24"/>
          <w:szCs w:val="24"/>
        </w:rPr>
      </w:pPr>
      <w:r w:rsidRPr="002C12CA">
        <w:rPr>
          <w:sz w:val="24"/>
          <w:szCs w:val="24"/>
        </w:rPr>
        <w:t xml:space="preserve">Округлить сомнительные цифры числа </w:t>
      </w:r>
      <w:r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038225" cy="18097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2CA">
        <w:rPr>
          <w:sz w:val="24"/>
          <w:szCs w:val="24"/>
        </w:rPr>
        <w:t xml:space="preserve">, оставив верные знаки: </w:t>
      </w:r>
    </w:p>
    <w:p w:rsidR="0083071D" w:rsidRPr="002C12CA" w:rsidRDefault="0083071D" w:rsidP="0083071D">
      <w:pPr>
        <w:ind w:left="1077"/>
        <w:rPr>
          <w:sz w:val="24"/>
          <w:szCs w:val="24"/>
        </w:rPr>
      </w:pPr>
      <w:r w:rsidRPr="002C12CA">
        <w:rPr>
          <w:sz w:val="24"/>
          <w:szCs w:val="24"/>
        </w:rPr>
        <w:t xml:space="preserve">а) в узком смысле; </w:t>
      </w:r>
    </w:p>
    <w:p w:rsidR="0083071D" w:rsidRPr="002C12CA" w:rsidRDefault="0083071D" w:rsidP="0083071D">
      <w:pPr>
        <w:ind w:left="1077"/>
        <w:rPr>
          <w:sz w:val="24"/>
          <w:szCs w:val="24"/>
        </w:rPr>
      </w:pPr>
      <w:r w:rsidRPr="002C12CA">
        <w:rPr>
          <w:sz w:val="24"/>
          <w:szCs w:val="24"/>
        </w:rPr>
        <w:t xml:space="preserve">б) в широком смысле. </w:t>
      </w:r>
    </w:p>
    <w:p w:rsidR="0083071D" w:rsidRPr="002C12CA" w:rsidRDefault="0083071D" w:rsidP="0083071D">
      <w:pPr>
        <w:ind w:left="1077"/>
        <w:rPr>
          <w:sz w:val="24"/>
          <w:szCs w:val="24"/>
        </w:rPr>
      </w:pPr>
      <w:r w:rsidRPr="002C12CA">
        <w:rPr>
          <w:sz w:val="24"/>
          <w:szCs w:val="24"/>
        </w:rPr>
        <w:t>Определить предельные абсолютную и относительную погрешности результата.</w:t>
      </w:r>
    </w:p>
    <w:p w:rsidR="0083071D" w:rsidRPr="002C12CA" w:rsidRDefault="0083071D" w:rsidP="0083071D">
      <w:pPr>
        <w:widowControl/>
        <w:numPr>
          <w:ilvl w:val="0"/>
          <w:numId w:val="24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2C12CA">
        <w:rPr>
          <w:sz w:val="24"/>
          <w:szCs w:val="24"/>
        </w:rPr>
        <w:t xml:space="preserve">Найти предельные абсолютную и относительную погрешности числа </w:t>
      </w:r>
      <w:r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447675" cy="18097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2CA">
        <w:rPr>
          <w:sz w:val="24"/>
          <w:szCs w:val="24"/>
        </w:rPr>
        <w:t>, если он имеет только верные цифры: 1) в узком смысле; 2) в широком смысле.</w:t>
      </w:r>
    </w:p>
    <w:p w:rsidR="0083071D" w:rsidRPr="002C12CA" w:rsidRDefault="0083071D" w:rsidP="0083071D">
      <w:pPr>
        <w:widowControl/>
        <w:numPr>
          <w:ilvl w:val="0"/>
          <w:numId w:val="24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2C12CA">
        <w:rPr>
          <w:sz w:val="24"/>
          <w:szCs w:val="24"/>
        </w:rPr>
        <w:lastRenderedPageBreak/>
        <w:t xml:space="preserve">Вычислить и определить предельные абсолютную и относительную погрешности результата. Исходное выражение, </w:t>
      </w:r>
      <w:r>
        <w:rPr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923925" cy="44767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2CA">
        <w:rPr>
          <w:sz w:val="24"/>
          <w:szCs w:val="24"/>
        </w:rPr>
        <w:t xml:space="preserve">, где </w:t>
      </w:r>
      <w:r w:rsidRPr="002C12CA">
        <w:rPr>
          <w:position w:val="-10"/>
          <w:sz w:val="24"/>
          <w:szCs w:val="24"/>
        </w:rPr>
        <w:object w:dxaOrig="1500" w:dyaOrig="320">
          <v:shape id="_x0000_i1033" type="#_x0000_t75" style="width:75pt;height:15.75pt" o:ole="">
            <v:imagedata r:id="rId34" o:title=""/>
          </v:shape>
          <o:OLEObject Type="Embed" ProgID="Equation.DSMT4" ShapeID="_x0000_i1033" DrawAspect="Content" ObjectID="_1700303622" r:id="rId35"/>
        </w:object>
      </w:r>
      <w:r w:rsidRPr="002C12CA">
        <w:rPr>
          <w:sz w:val="24"/>
          <w:szCs w:val="24"/>
        </w:rPr>
        <w:t xml:space="preserve">, </w:t>
      </w:r>
      <w:r w:rsidRPr="002C12CA">
        <w:rPr>
          <w:position w:val="-10"/>
          <w:sz w:val="24"/>
          <w:szCs w:val="24"/>
        </w:rPr>
        <w:object w:dxaOrig="1740" w:dyaOrig="320">
          <v:shape id="_x0000_i1034" type="#_x0000_t75" style="width:87pt;height:15.75pt" o:ole="">
            <v:imagedata r:id="rId36" o:title=""/>
          </v:shape>
          <o:OLEObject Type="Embed" ProgID="Equation.DSMT4" ShapeID="_x0000_i1034" DrawAspect="Content" ObjectID="_1700303623" r:id="rId37"/>
        </w:object>
      </w:r>
      <w:r w:rsidRPr="002C12CA">
        <w:rPr>
          <w:sz w:val="24"/>
          <w:szCs w:val="24"/>
        </w:rPr>
        <w:t xml:space="preserve">, </w:t>
      </w:r>
      <w:r w:rsidRPr="002C12CA">
        <w:rPr>
          <w:position w:val="-10"/>
          <w:sz w:val="24"/>
          <w:szCs w:val="24"/>
        </w:rPr>
        <w:object w:dxaOrig="1500" w:dyaOrig="320">
          <v:shape id="_x0000_i1035" type="#_x0000_t75" style="width:75pt;height:15.75pt" o:ole="">
            <v:imagedata r:id="rId38" o:title=""/>
          </v:shape>
          <o:OLEObject Type="Embed" ProgID="Equation.DSMT4" ShapeID="_x0000_i1035" DrawAspect="Content" ObjectID="_1700303624" r:id="rId39"/>
        </w:object>
      </w:r>
      <w:r w:rsidRPr="002C12CA">
        <w:rPr>
          <w:sz w:val="24"/>
          <w:szCs w:val="24"/>
        </w:rPr>
        <w:t xml:space="preserve">, </w:t>
      </w:r>
      <w:r w:rsidRPr="002C12CA">
        <w:rPr>
          <w:position w:val="-10"/>
          <w:sz w:val="24"/>
          <w:szCs w:val="24"/>
        </w:rPr>
        <w:object w:dxaOrig="1480" w:dyaOrig="320">
          <v:shape id="_x0000_i1036" type="#_x0000_t75" style="width:74.25pt;height:15.75pt" o:ole="">
            <v:imagedata r:id="rId40" o:title=""/>
          </v:shape>
          <o:OLEObject Type="Embed" ProgID="Equation.DSMT4" ShapeID="_x0000_i1036" DrawAspect="Content" ObjectID="_1700303625" r:id="rId41"/>
        </w:object>
      </w:r>
      <w:r w:rsidRPr="002C12CA">
        <w:rPr>
          <w:sz w:val="24"/>
          <w:szCs w:val="24"/>
        </w:rPr>
        <w:t xml:space="preserve">. </w:t>
      </w:r>
    </w:p>
    <w:p w:rsidR="0083071D" w:rsidRPr="002C12CA" w:rsidRDefault="0083071D" w:rsidP="0083071D">
      <w:pPr>
        <w:widowControl/>
        <w:numPr>
          <w:ilvl w:val="0"/>
          <w:numId w:val="24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2C12CA">
        <w:rPr>
          <w:sz w:val="24"/>
          <w:szCs w:val="24"/>
        </w:rPr>
        <w:t xml:space="preserve">Вычислить и определить предельные абсолютную и относительную погрешности результата, пользуясь общей формулой погрешности: 1) в узком смысле; 2) в широком смысле. Исходное выражение, </w:t>
      </w:r>
      <w:r>
        <w:rPr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923925" cy="4476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2CA">
        <w:rPr>
          <w:sz w:val="24"/>
          <w:szCs w:val="24"/>
        </w:rPr>
        <w:t xml:space="preserve">, где </w:t>
      </w:r>
      <w:r w:rsidRPr="002C12CA">
        <w:rPr>
          <w:position w:val="-10"/>
          <w:sz w:val="24"/>
          <w:szCs w:val="24"/>
        </w:rPr>
        <w:object w:dxaOrig="1500" w:dyaOrig="320">
          <v:shape id="_x0000_i1037" type="#_x0000_t75" style="width:75pt;height:15.75pt" o:ole="">
            <v:imagedata r:id="rId34" o:title=""/>
          </v:shape>
          <o:OLEObject Type="Embed" ProgID="Equation.DSMT4" ShapeID="_x0000_i1037" DrawAspect="Content" ObjectID="_1700303626" r:id="rId42"/>
        </w:object>
      </w:r>
      <w:r w:rsidRPr="002C12CA">
        <w:rPr>
          <w:sz w:val="24"/>
          <w:szCs w:val="24"/>
        </w:rPr>
        <w:t xml:space="preserve">, </w:t>
      </w:r>
      <w:r w:rsidRPr="002C12CA">
        <w:rPr>
          <w:position w:val="-10"/>
          <w:sz w:val="24"/>
          <w:szCs w:val="24"/>
        </w:rPr>
        <w:object w:dxaOrig="1740" w:dyaOrig="320">
          <v:shape id="_x0000_i1038" type="#_x0000_t75" style="width:87pt;height:15.75pt" o:ole="">
            <v:imagedata r:id="rId36" o:title=""/>
          </v:shape>
          <o:OLEObject Type="Embed" ProgID="Equation.DSMT4" ShapeID="_x0000_i1038" DrawAspect="Content" ObjectID="_1700303627" r:id="rId43"/>
        </w:object>
      </w:r>
      <w:r w:rsidRPr="002C12CA">
        <w:rPr>
          <w:sz w:val="24"/>
          <w:szCs w:val="24"/>
        </w:rPr>
        <w:t xml:space="preserve">, </w:t>
      </w:r>
      <w:r w:rsidRPr="002C12CA">
        <w:rPr>
          <w:position w:val="-10"/>
          <w:sz w:val="24"/>
          <w:szCs w:val="24"/>
        </w:rPr>
        <w:object w:dxaOrig="1500" w:dyaOrig="320">
          <v:shape id="_x0000_i1039" type="#_x0000_t75" style="width:75pt;height:15.75pt" o:ole="">
            <v:imagedata r:id="rId38" o:title=""/>
          </v:shape>
          <o:OLEObject Type="Embed" ProgID="Equation.DSMT4" ShapeID="_x0000_i1039" DrawAspect="Content" ObjectID="_1700303628" r:id="rId44"/>
        </w:object>
      </w:r>
      <w:r w:rsidRPr="002C12CA">
        <w:rPr>
          <w:sz w:val="24"/>
          <w:szCs w:val="24"/>
        </w:rPr>
        <w:t xml:space="preserve">, </w:t>
      </w:r>
      <w:r w:rsidRPr="002C12CA">
        <w:rPr>
          <w:position w:val="-10"/>
          <w:sz w:val="24"/>
          <w:szCs w:val="24"/>
        </w:rPr>
        <w:object w:dxaOrig="1480" w:dyaOrig="320">
          <v:shape id="_x0000_i1040" type="#_x0000_t75" style="width:74.25pt;height:15.75pt" o:ole="">
            <v:imagedata r:id="rId40" o:title=""/>
          </v:shape>
          <o:OLEObject Type="Embed" ProgID="Equation.DSMT4" ShapeID="_x0000_i1040" DrawAspect="Content" ObjectID="_1700303629" r:id="rId45"/>
        </w:object>
      </w:r>
      <w:r w:rsidRPr="002C12CA">
        <w:rPr>
          <w:sz w:val="24"/>
          <w:szCs w:val="24"/>
        </w:rPr>
        <w:t xml:space="preserve">. </w:t>
      </w: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 xml:space="preserve">3.1.2. Время на выполнение: </w:t>
      </w:r>
      <w:r w:rsidRPr="002C12CA">
        <w:rPr>
          <w:sz w:val="24"/>
          <w:szCs w:val="24"/>
          <w:lang w:eastAsia="ru-RU"/>
        </w:rPr>
        <w:t>2 ч.</w:t>
      </w: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sz w:val="24"/>
          <w:szCs w:val="24"/>
          <w:lang w:eastAsia="ru-RU"/>
        </w:rPr>
      </w:pP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3.1.3. Перечень объектов контроля и оценки</w:t>
      </w: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3"/>
        <w:gridCol w:w="5215"/>
        <w:gridCol w:w="2228"/>
      </w:tblGrid>
      <w:tr w:rsidR="0083071D" w:rsidRPr="002C12CA" w:rsidTr="00A77CB1">
        <w:trPr>
          <w:jc w:val="center"/>
        </w:trPr>
        <w:tc>
          <w:tcPr>
            <w:tcW w:w="1396" w:type="pct"/>
            <w:vAlign w:val="center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524" w:type="pct"/>
            <w:vAlign w:val="center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079" w:type="pct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Оценка</w:t>
            </w:r>
          </w:p>
        </w:tc>
      </w:tr>
      <w:tr w:rsidR="0083071D" w:rsidRPr="002C12CA" w:rsidTr="00A77CB1">
        <w:trPr>
          <w:jc w:val="center"/>
        </w:trPr>
        <w:tc>
          <w:tcPr>
            <w:tcW w:w="1396" w:type="pct"/>
          </w:tcPr>
          <w:p w:rsidR="0083071D" w:rsidRPr="002C12CA" w:rsidRDefault="0083071D" w:rsidP="00A77CB1">
            <w:pPr>
              <w:adjustRightInd w:val="0"/>
              <w:rPr>
                <w:b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  <w:lang w:eastAsia="ru-RU"/>
              </w:rPr>
              <w:t xml:space="preserve">У 1. </w:t>
            </w:r>
            <w:r w:rsidRPr="002C12CA">
              <w:rPr>
                <w:sz w:val="24"/>
                <w:szCs w:val="24"/>
              </w:rPr>
              <w:t>Умение учитывать погрешности чисел</w:t>
            </w:r>
          </w:p>
        </w:tc>
        <w:tc>
          <w:tcPr>
            <w:tcW w:w="2524" w:type="pct"/>
            <w:vAlign w:val="center"/>
          </w:tcPr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jc w:val="both"/>
              <w:rPr>
                <w:sz w:val="24"/>
                <w:szCs w:val="24"/>
                <w:lang w:eastAsia="ru-RU"/>
              </w:rPr>
            </w:pPr>
            <w:r w:rsidRPr="002C12CA">
              <w:rPr>
                <w:bCs/>
                <w:sz w:val="24"/>
                <w:szCs w:val="24"/>
              </w:rPr>
              <w:t>Находить приближенное значение величины;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jc w:val="both"/>
              <w:rPr>
                <w:sz w:val="24"/>
                <w:szCs w:val="24"/>
                <w:lang w:eastAsia="ru-RU"/>
              </w:rPr>
            </w:pPr>
            <w:r w:rsidRPr="002C12CA">
              <w:rPr>
                <w:bCs/>
                <w:sz w:val="24"/>
                <w:szCs w:val="24"/>
              </w:rPr>
              <w:t>Находить абсолютную погрешность;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sz w:val="24"/>
                <w:szCs w:val="24"/>
                <w:lang w:eastAsia="ru-RU"/>
              </w:rPr>
            </w:pPr>
            <w:r w:rsidRPr="002C12CA">
              <w:rPr>
                <w:bCs/>
                <w:sz w:val="24"/>
                <w:szCs w:val="24"/>
              </w:rPr>
              <w:t xml:space="preserve">Находить относительную погрешность;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jc w:val="both"/>
              <w:rPr>
                <w:sz w:val="24"/>
                <w:szCs w:val="24"/>
                <w:lang w:eastAsia="ru-RU"/>
              </w:rPr>
            </w:pPr>
            <w:r w:rsidRPr="002C12CA">
              <w:rPr>
                <w:bCs/>
                <w:sz w:val="24"/>
                <w:szCs w:val="24"/>
              </w:rPr>
              <w:t>Находить верные и значащие цифры;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jc w:val="both"/>
              <w:rPr>
                <w:sz w:val="24"/>
                <w:szCs w:val="24"/>
                <w:lang w:eastAsia="ru-RU"/>
              </w:rPr>
            </w:pPr>
            <w:r w:rsidRPr="002C12CA">
              <w:rPr>
                <w:bCs/>
                <w:sz w:val="24"/>
                <w:szCs w:val="24"/>
              </w:rPr>
              <w:t>Записывать приближенные значения чисел;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Вычислять погрешности арифметических действий.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Оценить погрешности значений функций.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Вычислять погрешности по правилам подсчета цифр.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Вычислять погрешности со строгим учетом предельных абсолютных погрешностей.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Вычислять погрешности по методу границ.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Оценить ошибки вычислений.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Округлять приближенные значения с учетом  значащих цифр.</w:t>
            </w:r>
          </w:p>
        </w:tc>
        <w:tc>
          <w:tcPr>
            <w:tcW w:w="1079" w:type="pct"/>
            <w:vMerge w:val="restart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5 баллов</w:t>
            </w:r>
          </w:p>
        </w:tc>
      </w:tr>
      <w:tr w:rsidR="0083071D" w:rsidRPr="002C12CA" w:rsidTr="00A77CB1">
        <w:trPr>
          <w:trHeight w:val="970"/>
          <w:jc w:val="center"/>
        </w:trPr>
        <w:tc>
          <w:tcPr>
            <w:tcW w:w="1396" w:type="pct"/>
          </w:tcPr>
          <w:p w:rsidR="0083071D" w:rsidRPr="002C12CA" w:rsidRDefault="0083071D" w:rsidP="00A77CB1">
            <w:pPr>
              <w:keepNext/>
              <w:keepLines/>
              <w:suppressLineNumbers/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2C12CA">
              <w:rPr>
                <w:bCs/>
                <w:sz w:val="24"/>
                <w:szCs w:val="24"/>
              </w:rPr>
              <w:t>З1. Знание теории приближенных чисел.</w:t>
            </w:r>
          </w:p>
        </w:tc>
        <w:tc>
          <w:tcPr>
            <w:tcW w:w="2524" w:type="pct"/>
          </w:tcPr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Формулировки определений;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4" w:firstLine="0"/>
              <w:contextualSpacing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Способы вычисления погрешностей арифметических действий.</w:t>
            </w:r>
          </w:p>
        </w:tc>
        <w:tc>
          <w:tcPr>
            <w:tcW w:w="1079" w:type="pct"/>
            <w:vMerge/>
          </w:tcPr>
          <w:p w:rsidR="0083071D" w:rsidRPr="002C12CA" w:rsidRDefault="0083071D" w:rsidP="00A77CB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3071D" w:rsidRPr="002C12CA" w:rsidRDefault="0083071D" w:rsidP="0083071D">
      <w:pPr>
        <w:keepLines/>
        <w:suppressLineNumbers/>
        <w:suppressAutoHyphens/>
        <w:ind w:firstLine="709"/>
        <w:jc w:val="both"/>
        <w:rPr>
          <w:sz w:val="24"/>
          <w:szCs w:val="24"/>
          <w:lang w:eastAsia="ru-RU"/>
        </w:rPr>
      </w:pPr>
    </w:p>
    <w:p w:rsidR="0083071D" w:rsidRPr="002C12CA" w:rsidRDefault="0083071D" w:rsidP="0083071D">
      <w:pPr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3.2. Расчетное задание</w:t>
      </w:r>
    </w:p>
    <w:p w:rsidR="0083071D" w:rsidRPr="002C12CA" w:rsidRDefault="0083071D" w:rsidP="0083071D">
      <w:pPr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3.2.1. Текст задания</w:t>
      </w:r>
    </w:p>
    <w:p w:rsidR="0083071D" w:rsidRPr="002C12CA" w:rsidRDefault="0083071D" w:rsidP="0083071D">
      <w:pPr>
        <w:jc w:val="both"/>
        <w:rPr>
          <w:b/>
          <w:sz w:val="24"/>
          <w:szCs w:val="24"/>
        </w:rPr>
      </w:pPr>
      <w:r w:rsidRPr="002C12CA">
        <w:rPr>
          <w:b/>
          <w:sz w:val="24"/>
          <w:szCs w:val="24"/>
        </w:rPr>
        <w:t>Вариант 1</w:t>
      </w:r>
    </w:p>
    <w:p w:rsidR="0083071D" w:rsidRPr="002C12CA" w:rsidRDefault="0083071D" w:rsidP="0083071D">
      <w:pPr>
        <w:widowControl/>
        <w:numPr>
          <w:ilvl w:val="0"/>
          <w:numId w:val="119"/>
        </w:numPr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Как оформляются вычисления со строгим учетом предельных погрешностей при пооперационном учете ошибок?</w:t>
      </w:r>
    </w:p>
    <w:p w:rsidR="0083071D" w:rsidRPr="002C12CA" w:rsidRDefault="0083071D" w:rsidP="0083071D">
      <w:pPr>
        <w:widowControl/>
        <w:numPr>
          <w:ilvl w:val="0"/>
          <w:numId w:val="119"/>
        </w:numPr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Произведите указанные действия и определите абсолютные и относительные погрешности результатов:</w:t>
      </w:r>
    </w:p>
    <w:p w:rsidR="0083071D" w:rsidRPr="002C12CA" w:rsidRDefault="0083071D" w:rsidP="0083071D">
      <w:pPr>
        <w:ind w:left="1080"/>
        <w:rPr>
          <w:sz w:val="24"/>
          <w:szCs w:val="24"/>
        </w:rPr>
      </w:pPr>
      <w:r w:rsidRPr="002C12CA">
        <w:rPr>
          <w:position w:val="-64"/>
          <w:sz w:val="24"/>
          <w:szCs w:val="24"/>
        </w:rPr>
        <w:object w:dxaOrig="1579" w:dyaOrig="1400">
          <v:shape id="_x0000_i1041" type="#_x0000_t75" style="width:78.75pt;height:69.75pt" o:ole="">
            <v:imagedata r:id="rId46" o:title=""/>
          </v:shape>
          <o:OLEObject Type="Embed" ProgID="Equation.DSMT4" ShapeID="_x0000_i1041" DrawAspect="Content" ObjectID="_1700303630" r:id="rId47"/>
        </w:object>
      </w:r>
    </w:p>
    <w:p w:rsidR="0083071D" w:rsidRPr="002C12CA" w:rsidRDefault="0083071D" w:rsidP="0083071D">
      <w:pPr>
        <w:widowControl/>
        <w:numPr>
          <w:ilvl w:val="0"/>
          <w:numId w:val="119"/>
        </w:numPr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Исходные значения аргумента заданы цифрами, верными в строгом смысле. Произведите вычисления и определите число верных в строгом смысле цифр в следующих значениях элементарных функций:</w:t>
      </w:r>
    </w:p>
    <w:p w:rsidR="0083071D" w:rsidRPr="002C12CA" w:rsidRDefault="0083071D" w:rsidP="0083071D">
      <w:pPr>
        <w:ind w:left="1080"/>
        <w:rPr>
          <w:sz w:val="24"/>
          <w:szCs w:val="24"/>
        </w:rPr>
      </w:pPr>
      <w:r w:rsidRPr="002C12CA">
        <w:rPr>
          <w:position w:val="-32"/>
          <w:sz w:val="24"/>
          <w:szCs w:val="24"/>
        </w:rPr>
        <w:object w:dxaOrig="1600" w:dyaOrig="760">
          <v:shape id="_x0000_i1042" type="#_x0000_t75" style="width:80.25pt;height:38.25pt" o:ole="">
            <v:imagedata r:id="rId48" o:title=""/>
          </v:shape>
          <o:OLEObject Type="Embed" ProgID="Equation.DSMT4" ShapeID="_x0000_i1042" DrawAspect="Content" ObjectID="_1700303631" r:id="rId49"/>
        </w:object>
      </w:r>
    </w:p>
    <w:p w:rsidR="0083071D" w:rsidRPr="002C12CA" w:rsidRDefault="0083071D" w:rsidP="0083071D">
      <w:pPr>
        <w:widowControl/>
        <w:numPr>
          <w:ilvl w:val="0"/>
          <w:numId w:val="119"/>
        </w:numPr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Вычислите значения заданных выражений по правилам подсчета цифр двумя способами:</w:t>
      </w:r>
    </w:p>
    <w:p w:rsidR="0083071D" w:rsidRPr="002C12CA" w:rsidRDefault="0083071D" w:rsidP="0083071D">
      <w:pPr>
        <w:widowControl/>
        <w:numPr>
          <w:ilvl w:val="0"/>
          <w:numId w:val="120"/>
        </w:numPr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С пооперационным анализом результатов;</w:t>
      </w:r>
    </w:p>
    <w:p w:rsidR="0083071D" w:rsidRPr="002C12CA" w:rsidRDefault="0083071D" w:rsidP="0083071D">
      <w:pPr>
        <w:widowControl/>
        <w:numPr>
          <w:ilvl w:val="0"/>
          <w:numId w:val="120"/>
        </w:numPr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С итоговой оценкой окончательного результата (у числовых данных все цифры верные):</w:t>
      </w:r>
    </w:p>
    <w:p w:rsidR="0083071D" w:rsidRPr="002C12CA" w:rsidRDefault="0083071D" w:rsidP="0083071D">
      <w:pPr>
        <w:ind w:left="1440"/>
        <w:rPr>
          <w:sz w:val="24"/>
          <w:szCs w:val="24"/>
        </w:rPr>
      </w:pPr>
      <w:r w:rsidRPr="002C12CA">
        <w:rPr>
          <w:position w:val="-68"/>
          <w:sz w:val="24"/>
          <w:szCs w:val="24"/>
        </w:rPr>
        <w:object w:dxaOrig="2500" w:dyaOrig="1480">
          <v:shape id="_x0000_i1043" type="#_x0000_t75" style="width:125.25pt;height:74.25pt" o:ole="">
            <v:imagedata r:id="rId50" o:title=""/>
          </v:shape>
          <o:OLEObject Type="Embed" ProgID="Equation.DSMT4" ShapeID="_x0000_i1043" DrawAspect="Content" ObjectID="_1700303632" r:id="rId51"/>
        </w:object>
      </w:r>
    </w:p>
    <w:p w:rsidR="0083071D" w:rsidRPr="002C12CA" w:rsidRDefault="0083071D" w:rsidP="0083071D">
      <w:pPr>
        <w:ind w:left="1440"/>
        <w:rPr>
          <w:b/>
          <w:sz w:val="24"/>
          <w:szCs w:val="24"/>
        </w:rPr>
      </w:pPr>
    </w:p>
    <w:p w:rsidR="0083071D" w:rsidRPr="002C12CA" w:rsidRDefault="0083071D" w:rsidP="0083071D">
      <w:pPr>
        <w:jc w:val="both"/>
        <w:rPr>
          <w:b/>
          <w:sz w:val="24"/>
          <w:szCs w:val="24"/>
        </w:rPr>
      </w:pPr>
    </w:p>
    <w:p w:rsidR="0083071D" w:rsidRPr="002C12CA" w:rsidRDefault="0083071D" w:rsidP="0083071D">
      <w:pPr>
        <w:jc w:val="both"/>
        <w:rPr>
          <w:b/>
          <w:sz w:val="24"/>
          <w:szCs w:val="24"/>
        </w:rPr>
      </w:pPr>
      <w:r w:rsidRPr="002C12CA">
        <w:rPr>
          <w:b/>
          <w:sz w:val="24"/>
          <w:szCs w:val="24"/>
        </w:rPr>
        <w:t>Вариант 2</w:t>
      </w:r>
    </w:p>
    <w:p w:rsidR="0083071D" w:rsidRPr="002C12CA" w:rsidRDefault="0083071D" w:rsidP="0083071D">
      <w:pPr>
        <w:widowControl/>
        <w:numPr>
          <w:ilvl w:val="0"/>
          <w:numId w:val="124"/>
        </w:numPr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По какой причине в вычислениях следует избегать вычитания близких по величине чисел?</w:t>
      </w:r>
    </w:p>
    <w:p w:rsidR="0083071D" w:rsidRPr="002C12CA" w:rsidRDefault="0083071D" w:rsidP="0083071D">
      <w:pPr>
        <w:widowControl/>
        <w:numPr>
          <w:ilvl w:val="0"/>
          <w:numId w:val="124"/>
        </w:numPr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Произведите указанные действия и определите абсолютные и относительные погрешности результатов:</w:t>
      </w:r>
    </w:p>
    <w:p w:rsidR="0083071D" w:rsidRPr="002C12CA" w:rsidRDefault="0083071D" w:rsidP="0083071D">
      <w:pPr>
        <w:ind w:left="1080"/>
        <w:rPr>
          <w:sz w:val="24"/>
          <w:szCs w:val="24"/>
        </w:rPr>
      </w:pPr>
      <w:r w:rsidRPr="002C12CA">
        <w:rPr>
          <w:position w:val="-64"/>
          <w:sz w:val="24"/>
          <w:szCs w:val="24"/>
        </w:rPr>
        <w:object w:dxaOrig="1820" w:dyaOrig="1400">
          <v:shape id="_x0000_i1044" type="#_x0000_t75" style="width:90.75pt;height:69.75pt" o:ole="">
            <v:imagedata r:id="rId52" o:title=""/>
          </v:shape>
          <o:OLEObject Type="Embed" ProgID="Equation.DSMT4" ShapeID="_x0000_i1044" DrawAspect="Content" ObjectID="_1700303633" r:id="rId53"/>
        </w:object>
      </w:r>
    </w:p>
    <w:p w:rsidR="0083071D" w:rsidRPr="002C12CA" w:rsidRDefault="0083071D" w:rsidP="0083071D">
      <w:pPr>
        <w:widowControl/>
        <w:numPr>
          <w:ilvl w:val="0"/>
          <w:numId w:val="124"/>
        </w:numPr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Исходные значения аргумента заданы цифрами, верными в строгом смысле. Произведите вычисления и определите число верных в строгом смысле цифр в следующих значениях элементарных функций:</w:t>
      </w:r>
    </w:p>
    <w:p w:rsidR="0083071D" w:rsidRPr="002C12CA" w:rsidRDefault="0083071D" w:rsidP="0083071D">
      <w:pPr>
        <w:ind w:left="1080"/>
        <w:rPr>
          <w:sz w:val="24"/>
          <w:szCs w:val="24"/>
        </w:rPr>
      </w:pPr>
      <w:r w:rsidRPr="002C12CA">
        <w:rPr>
          <w:position w:val="-32"/>
          <w:sz w:val="24"/>
          <w:szCs w:val="24"/>
        </w:rPr>
        <w:object w:dxaOrig="1280" w:dyaOrig="760">
          <v:shape id="_x0000_i1045" type="#_x0000_t75" style="width:63.75pt;height:38.25pt" o:ole="">
            <v:imagedata r:id="rId54" o:title=""/>
          </v:shape>
          <o:OLEObject Type="Embed" ProgID="Equation.DSMT4" ShapeID="_x0000_i1045" DrawAspect="Content" ObjectID="_1700303634" r:id="rId55"/>
        </w:object>
      </w:r>
    </w:p>
    <w:p w:rsidR="0083071D" w:rsidRPr="002C12CA" w:rsidRDefault="0083071D" w:rsidP="0083071D">
      <w:pPr>
        <w:widowControl/>
        <w:numPr>
          <w:ilvl w:val="0"/>
          <w:numId w:val="124"/>
        </w:numPr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Вычислите значения заданных выражений по правилам подсчета цифр двумя способами:</w:t>
      </w:r>
    </w:p>
    <w:p w:rsidR="0083071D" w:rsidRPr="002C12CA" w:rsidRDefault="0083071D" w:rsidP="0083071D">
      <w:pPr>
        <w:widowControl/>
        <w:numPr>
          <w:ilvl w:val="0"/>
          <w:numId w:val="120"/>
        </w:numPr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С пооперационным анализом результатов;</w:t>
      </w:r>
    </w:p>
    <w:p w:rsidR="0083071D" w:rsidRPr="002C12CA" w:rsidRDefault="0083071D" w:rsidP="0083071D">
      <w:pPr>
        <w:widowControl/>
        <w:numPr>
          <w:ilvl w:val="0"/>
          <w:numId w:val="120"/>
        </w:numPr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С итоговой оценкой окончательного результата (у числовых данных все цифры верные):</w:t>
      </w: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sz w:val="24"/>
          <w:szCs w:val="24"/>
        </w:rPr>
      </w:pPr>
      <w:r w:rsidRPr="002C12CA">
        <w:rPr>
          <w:sz w:val="24"/>
          <w:szCs w:val="24"/>
        </w:rPr>
        <w:lastRenderedPageBreak/>
        <w:t xml:space="preserve">                        </w:t>
      </w:r>
      <w:r w:rsidRPr="002C12CA">
        <w:rPr>
          <w:position w:val="-68"/>
          <w:sz w:val="24"/>
          <w:szCs w:val="24"/>
        </w:rPr>
        <w:object w:dxaOrig="2460" w:dyaOrig="1480">
          <v:shape id="_x0000_i1046" type="#_x0000_t75" style="width:123pt;height:74.25pt" o:ole="">
            <v:imagedata r:id="rId56" o:title=""/>
          </v:shape>
          <o:OLEObject Type="Embed" ProgID="Equation.DSMT4" ShapeID="_x0000_i1046" DrawAspect="Content" ObjectID="_1700303635" r:id="rId57"/>
        </w:object>
      </w: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 xml:space="preserve">3.2.2. Время на выполнение: </w:t>
      </w:r>
      <w:r w:rsidRPr="002C12CA">
        <w:rPr>
          <w:sz w:val="24"/>
          <w:szCs w:val="24"/>
          <w:lang w:eastAsia="ru-RU"/>
        </w:rPr>
        <w:t>2 ч.</w:t>
      </w: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sz w:val="24"/>
          <w:szCs w:val="24"/>
          <w:lang w:eastAsia="ru-RU"/>
        </w:rPr>
      </w:pP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3.2.3. Перечень объектов контроля и оценки</w:t>
      </w: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3"/>
        <w:gridCol w:w="5215"/>
        <w:gridCol w:w="2228"/>
      </w:tblGrid>
      <w:tr w:rsidR="0083071D" w:rsidRPr="002C12CA" w:rsidTr="00A77CB1">
        <w:trPr>
          <w:jc w:val="center"/>
        </w:trPr>
        <w:tc>
          <w:tcPr>
            <w:tcW w:w="1396" w:type="pct"/>
            <w:vAlign w:val="center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524" w:type="pct"/>
            <w:vAlign w:val="center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079" w:type="pct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Оценка</w:t>
            </w:r>
          </w:p>
        </w:tc>
      </w:tr>
      <w:tr w:rsidR="0083071D" w:rsidRPr="002C12CA" w:rsidTr="00A77CB1">
        <w:trPr>
          <w:jc w:val="center"/>
        </w:trPr>
        <w:tc>
          <w:tcPr>
            <w:tcW w:w="1396" w:type="pct"/>
          </w:tcPr>
          <w:p w:rsidR="0083071D" w:rsidRPr="002C12CA" w:rsidRDefault="0083071D" w:rsidP="00A77CB1">
            <w:pPr>
              <w:adjustRightInd w:val="0"/>
              <w:rPr>
                <w:b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  <w:lang w:eastAsia="ru-RU"/>
              </w:rPr>
              <w:t xml:space="preserve">У 1. </w:t>
            </w:r>
            <w:r w:rsidRPr="002C12CA">
              <w:rPr>
                <w:sz w:val="24"/>
                <w:szCs w:val="24"/>
              </w:rPr>
              <w:t>Умение учитывать погрешности чисел</w:t>
            </w:r>
          </w:p>
        </w:tc>
        <w:tc>
          <w:tcPr>
            <w:tcW w:w="2524" w:type="pct"/>
            <w:vAlign w:val="center"/>
          </w:tcPr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jc w:val="both"/>
              <w:rPr>
                <w:sz w:val="24"/>
                <w:szCs w:val="24"/>
                <w:lang w:eastAsia="ru-RU"/>
              </w:rPr>
            </w:pPr>
            <w:r w:rsidRPr="002C12CA">
              <w:rPr>
                <w:bCs/>
                <w:sz w:val="24"/>
                <w:szCs w:val="24"/>
              </w:rPr>
              <w:t>Находить приближенное значение величины;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jc w:val="both"/>
              <w:rPr>
                <w:sz w:val="24"/>
                <w:szCs w:val="24"/>
                <w:lang w:eastAsia="ru-RU"/>
              </w:rPr>
            </w:pPr>
            <w:r w:rsidRPr="002C12CA">
              <w:rPr>
                <w:bCs/>
                <w:sz w:val="24"/>
                <w:szCs w:val="24"/>
              </w:rPr>
              <w:t>Находить абсолютную погрешность;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sz w:val="24"/>
                <w:szCs w:val="24"/>
                <w:lang w:eastAsia="ru-RU"/>
              </w:rPr>
            </w:pPr>
            <w:r w:rsidRPr="002C12CA">
              <w:rPr>
                <w:bCs/>
                <w:sz w:val="24"/>
                <w:szCs w:val="24"/>
              </w:rPr>
              <w:t xml:space="preserve">Находить относительную погрешность;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jc w:val="both"/>
              <w:rPr>
                <w:sz w:val="24"/>
                <w:szCs w:val="24"/>
                <w:lang w:eastAsia="ru-RU"/>
              </w:rPr>
            </w:pPr>
            <w:r w:rsidRPr="002C12CA">
              <w:rPr>
                <w:bCs/>
                <w:sz w:val="24"/>
                <w:szCs w:val="24"/>
              </w:rPr>
              <w:t>Находить верные и значащие цифры;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jc w:val="both"/>
              <w:rPr>
                <w:sz w:val="24"/>
                <w:szCs w:val="24"/>
                <w:lang w:eastAsia="ru-RU"/>
              </w:rPr>
            </w:pPr>
            <w:r w:rsidRPr="002C12CA">
              <w:rPr>
                <w:bCs/>
                <w:sz w:val="24"/>
                <w:szCs w:val="24"/>
              </w:rPr>
              <w:t>Записывать приближенные значения чисел;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Вычислять погрешности арифметических действий.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Оценить погрешности значений функций.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Вычислять погрешности по правилам подсчета цифр.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Вычислять погрешности со строгим учетом предельных абсолютных погрешностей.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Вычислять погрешности по методу границ.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Оценить ошибки вычислений.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Округлять приближенные значения с учетом  значащих цифр.</w:t>
            </w:r>
          </w:p>
        </w:tc>
        <w:tc>
          <w:tcPr>
            <w:tcW w:w="1079" w:type="pct"/>
            <w:vMerge w:val="restart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5 баллов</w:t>
            </w:r>
          </w:p>
        </w:tc>
      </w:tr>
      <w:tr w:rsidR="0083071D" w:rsidRPr="002C12CA" w:rsidTr="00A77CB1">
        <w:trPr>
          <w:trHeight w:val="970"/>
          <w:jc w:val="center"/>
        </w:trPr>
        <w:tc>
          <w:tcPr>
            <w:tcW w:w="1396" w:type="pct"/>
          </w:tcPr>
          <w:p w:rsidR="0083071D" w:rsidRPr="002C12CA" w:rsidRDefault="0083071D" w:rsidP="00A77CB1">
            <w:pPr>
              <w:keepNext/>
              <w:keepLines/>
              <w:suppressLineNumbers/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2C12CA">
              <w:rPr>
                <w:bCs/>
                <w:sz w:val="24"/>
                <w:szCs w:val="24"/>
              </w:rPr>
              <w:t>З1. Знание теории приближенных чисел.</w:t>
            </w:r>
          </w:p>
        </w:tc>
        <w:tc>
          <w:tcPr>
            <w:tcW w:w="2524" w:type="pct"/>
          </w:tcPr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Формулировки определений;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4" w:firstLine="0"/>
              <w:contextualSpacing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Способы вычисления погрешностей арифметических действий.</w:t>
            </w:r>
          </w:p>
        </w:tc>
        <w:tc>
          <w:tcPr>
            <w:tcW w:w="1079" w:type="pct"/>
            <w:vMerge/>
          </w:tcPr>
          <w:p w:rsidR="0083071D" w:rsidRPr="002C12CA" w:rsidRDefault="0083071D" w:rsidP="00A77CB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3071D" w:rsidRPr="002C12CA" w:rsidRDefault="0083071D" w:rsidP="0083071D">
      <w:pPr>
        <w:keepLines/>
        <w:suppressLineNumbers/>
        <w:suppressAutoHyphens/>
        <w:ind w:firstLine="709"/>
        <w:jc w:val="both"/>
        <w:rPr>
          <w:sz w:val="24"/>
          <w:szCs w:val="24"/>
          <w:lang w:eastAsia="ru-RU"/>
        </w:rPr>
      </w:pPr>
    </w:p>
    <w:p w:rsidR="0083071D" w:rsidRPr="002C12CA" w:rsidRDefault="0083071D" w:rsidP="0083071D">
      <w:pPr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3.3. Расчетное задание</w:t>
      </w:r>
    </w:p>
    <w:p w:rsidR="0083071D" w:rsidRPr="002C12CA" w:rsidRDefault="0083071D" w:rsidP="0083071D">
      <w:pPr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3.3.1. Текст задания</w:t>
      </w:r>
    </w:p>
    <w:p w:rsidR="0083071D" w:rsidRPr="002C12CA" w:rsidRDefault="0083071D" w:rsidP="0083071D">
      <w:pPr>
        <w:jc w:val="both"/>
        <w:rPr>
          <w:b/>
          <w:sz w:val="24"/>
          <w:szCs w:val="24"/>
        </w:rPr>
      </w:pPr>
      <w:r w:rsidRPr="002C12CA">
        <w:rPr>
          <w:b/>
          <w:sz w:val="24"/>
          <w:szCs w:val="24"/>
        </w:rPr>
        <w:t>Вариант 1</w:t>
      </w:r>
    </w:p>
    <w:p w:rsidR="0083071D" w:rsidRPr="002C12CA" w:rsidRDefault="0083071D" w:rsidP="0083071D">
      <w:pPr>
        <w:keepLines/>
        <w:suppressLineNumbers/>
        <w:suppressAutoHyphens/>
        <w:ind w:firstLine="709"/>
        <w:jc w:val="both"/>
        <w:rPr>
          <w:sz w:val="24"/>
          <w:szCs w:val="24"/>
          <w:lang w:eastAsia="ru-RU"/>
        </w:rPr>
      </w:pPr>
    </w:p>
    <w:p w:rsidR="0083071D" w:rsidRPr="002C12CA" w:rsidRDefault="0083071D" w:rsidP="0083071D">
      <w:pPr>
        <w:widowControl/>
        <w:numPr>
          <w:ilvl w:val="0"/>
          <w:numId w:val="123"/>
        </w:numPr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 xml:space="preserve">У значений </w:t>
      </w:r>
      <w:r w:rsidRPr="002C12CA">
        <w:rPr>
          <w:position w:val="-10"/>
          <w:sz w:val="24"/>
          <w:szCs w:val="24"/>
        </w:rPr>
        <w:object w:dxaOrig="999" w:dyaOrig="320">
          <v:shape id="_x0000_i1047" type="#_x0000_t75" style="width:50.25pt;height:15.75pt" o:ole="">
            <v:imagedata r:id="rId58" o:title=""/>
          </v:shape>
          <o:OLEObject Type="Embed" ProgID="Equation.DSMT4" ShapeID="_x0000_i1047" DrawAspect="Content" ObjectID="_1700303636" r:id="rId59"/>
        </w:object>
      </w:r>
      <w:r w:rsidRPr="002C12CA">
        <w:rPr>
          <w:sz w:val="24"/>
          <w:szCs w:val="24"/>
        </w:rPr>
        <w:t xml:space="preserve"> и </w:t>
      </w:r>
      <w:r w:rsidRPr="002C12CA">
        <w:rPr>
          <w:position w:val="-10"/>
          <w:sz w:val="24"/>
          <w:szCs w:val="24"/>
        </w:rPr>
        <w:object w:dxaOrig="960" w:dyaOrig="320">
          <v:shape id="_x0000_i1048" type="#_x0000_t75" style="width:48pt;height:15.75pt" o:ole="">
            <v:imagedata r:id="rId60" o:title=""/>
          </v:shape>
          <o:OLEObject Type="Embed" ProgID="Equation.DSMT4" ShapeID="_x0000_i1048" DrawAspect="Content" ObjectID="_1700303637" r:id="rId61"/>
        </w:object>
      </w:r>
      <w:r w:rsidRPr="002C12CA">
        <w:rPr>
          <w:sz w:val="24"/>
          <w:szCs w:val="24"/>
        </w:rPr>
        <w:t>все цифры верны в строгом смысле. Вычислите значения заданных выражений со строгим учетом границ погрешностей двумя способами:</w:t>
      </w:r>
    </w:p>
    <w:p w:rsidR="0083071D" w:rsidRPr="002C12CA" w:rsidRDefault="0083071D" w:rsidP="0083071D">
      <w:pPr>
        <w:widowControl/>
        <w:numPr>
          <w:ilvl w:val="0"/>
          <w:numId w:val="121"/>
        </w:numPr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С пооперационным учетом границ погрешностей;</w:t>
      </w:r>
    </w:p>
    <w:p w:rsidR="0083071D" w:rsidRPr="002C12CA" w:rsidRDefault="0083071D" w:rsidP="0083071D">
      <w:pPr>
        <w:widowControl/>
        <w:numPr>
          <w:ilvl w:val="0"/>
          <w:numId w:val="121"/>
        </w:numPr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С итоговой оценкой точности результата:</w:t>
      </w:r>
    </w:p>
    <w:p w:rsidR="0083071D" w:rsidRPr="002C12CA" w:rsidRDefault="0083071D" w:rsidP="0083071D">
      <w:pPr>
        <w:ind w:left="1440"/>
        <w:rPr>
          <w:sz w:val="24"/>
          <w:szCs w:val="24"/>
        </w:rPr>
      </w:pPr>
      <w:r w:rsidRPr="002C12CA">
        <w:rPr>
          <w:position w:val="-64"/>
          <w:sz w:val="24"/>
          <w:szCs w:val="24"/>
        </w:rPr>
        <w:object w:dxaOrig="1480" w:dyaOrig="1400">
          <v:shape id="_x0000_i1049" type="#_x0000_t75" style="width:74.25pt;height:69.75pt" o:ole="">
            <v:imagedata r:id="rId62" o:title=""/>
          </v:shape>
          <o:OLEObject Type="Embed" ProgID="Equation.DSMT4" ShapeID="_x0000_i1049" DrawAspect="Content" ObjectID="_1700303638" r:id="rId63"/>
        </w:object>
      </w:r>
    </w:p>
    <w:p w:rsidR="0083071D" w:rsidRPr="002C12CA" w:rsidRDefault="0083071D" w:rsidP="0083071D">
      <w:pPr>
        <w:widowControl/>
        <w:numPr>
          <w:ilvl w:val="0"/>
          <w:numId w:val="123"/>
        </w:numPr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 xml:space="preserve">У значений </w:t>
      </w:r>
      <w:r w:rsidRPr="002C12CA">
        <w:rPr>
          <w:position w:val="-10"/>
          <w:sz w:val="24"/>
          <w:szCs w:val="24"/>
        </w:rPr>
        <w:object w:dxaOrig="999" w:dyaOrig="320">
          <v:shape id="_x0000_i1050" type="#_x0000_t75" style="width:50.25pt;height:15.75pt" o:ole="">
            <v:imagedata r:id="rId58" o:title=""/>
          </v:shape>
          <o:OLEObject Type="Embed" ProgID="Equation.DSMT4" ShapeID="_x0000_i1050" DrawAspect="Content" ObjectID="_1700303639" r:id="rId64"/>
        </w:object>
      </w:r>
      <w:r w:rsidRPr="002C12CA">
        <w:rPr>
          <w:sz w:val="24"/>
          <w:szCs w:val="24"/>
        </w:rPr>
        <w:t xml:space="preserve"> и </w:t>
      </w:r>
      <w:r w:rsidRPr="002C12CA">
        <w:rPr>
          <w:position w:val="-10"/>
          <w:sz w:val="24"/>
          <w:szCs w:val="24"/>
        </w:rPr>
        <w:object w:dxaOrig="960" w:dyaOrig="320">
          <v:shape id="_x0000_i1051" type="#_x0000_t75" style="width:48pt;height:15.75pt" o:ole="">
            <v:imagedata r:id="rId60" o:title=""/>
          </v:shape>
          <o:OLEObject Type="Embed" ProgID="Equation.DSMT4" ShapeID="_x0000_i1051" DrawAspect="Content" ObjectID="_1700303640" r:id="rId65"/>
        </w:object>
      </w:r>
      <w:r w:rsidRPr="002C12CA">
        <w:rPr>
          <w:sz w:val="24"/>
          <w:szCs w:val="24"/>
        </w:rPr>
        <w:t xml:space="preserve">все цифры верны в строгом смысле. Вычислите значения заданных выражений по методу границ: </w:t>
      </w:r>
    </w:p>
    <w:p w:rsidR="0083071D" w:rsidRPr="002C12CA" w:rsidRDefault="0083071D" w:rsidP="0083071D">
      <w:pPr>
        <w:ind w:left="1080"/>
        <w:rPr>
          <w:sz w:val="24"/>
          <w:szCs w:val="24"/>
        </w:rPr>
      </w:pPr>
      <w:r w:rsidRPr="002C12CA">
        <w:rPr>
          <w:position w:val="-64"/>
          <w:sz w:val="24"/>
          <w:szCs w:val="24"/>
        </w:rPr>
        <w:object w:dxaOrig="1480" w:dyaOrig="1400">
          <v:shape id="_x0000_i1052" type="#_x0000_t75" style="width:74.25pt;height:69.75pt" o:ole="">
            <v:imagedata r:id="rId62" o:title=""/>
          </v:shape>
          <o:OLEObject Type="Embed" ProgID="Equation.DSMT4" ShapeID="_x0000_i1052" DrawAspect="Content" ObjectID="_1700303641" r:id="rId66"/>
        </w:object>
      </w:r>
    </w:p>
    <w:p w:rsidR="0083071D" w:rsidRPr="002C12CA" w:rsidRDefault="0083071D" w:rsidP="0083071D">
      <w:pPr>
        <w:widowControl/>
        <w:numPr>
          <w:ilvl w:val="0"/>
          <w:numId w:val="123"/>
        </w:numPr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В чем основное отличие метода границ от вычислений по методу строгого учета границ погрешностей?</w:t>
      </w:r>
    </w:p>
    <w:p w:rsidR="0083071D" w:rsidRPr="002C12CA" w:rsidRDefault="0083071D" w:rsidP="0083071D">
      <w:pPr>
        <w:widowControl/>
        <w:numPr>
          <w:ilvl w:val="0"/>
          <w:numId w:val="123"/>
        </w:numPr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 xml:space="preserve">Составьте программы и вычислите на компьютере значения величины </w:t>
      </w:r>
      <w:r w:rsidRPr="002C12CA">
        <w:rPr>
          <w:sz w:val="24"/>
          <w:szCs w:val="24"/>
          <w:lang w:val="en-US"/>
        </w:rPr>
        <w:t>Z</w:t>
      </w:r>
      <w:r w:rsidRPr="002C12CA">
        <w:rPr>
          <w:sz w:val="24"/>
          <w:szCs w:val="24"/>
        </w:rPr>
        <w:t xml:space="preserve"> при заданных значениях </w:t>
      </w:r>
      <w:r w:rsidRPr="002C12CA">
        <w:rPr>
          <w:sz w:val="24"/>
          <w:szCs w:val="24"/>
          <w:lang w:val="en-US"/>
        </w:rPr>
        <w:t>a</w:t>
      </w:r>
      <w:r w:rsidRPr="002C12CA">
        <w:rPr>
          <w:sz w:val="24"/>
          <w:szCs w:val="24"/>
        </w:rPr>
        <w:t xml:space="preserve">, </w:t>
      </w:r>
      <w:r w:rsidRPr="002C12CA">
        <w:rPr>
          <w:sz w:val="24"/>
          <w:szCs w:val="24"/>
          <w:lang w:val="en-US"/>
        </w:rPr>
        <w:t>b</w:t>
      </w:r>
      <w:r w:rsidRPr="002C12CA">
        <w:rPr>
          <w:sz w:val="24"/>
          <w:szCs w:val="24"/>
        </w:rPr>
        <w:t xml:space="preserve"> и </w:t>
      </w:r>
      <w:r w:rsidRPr="002C12CA">
        <w:rPr>
          <w:sz w:val="24"/>
          <w:szCs w:val="24"/>
          <w:lang w:val="en-US"/>
        </w:rPr>
        <w:t>c</w:t>
      </w:r>
      <w:r w:rsidRPr="002C12CA">
        <w:rPr>
          <w:sz w:val="24"/>
          <w:szCs w:val="24"/>
        </w:rPr>
        <w:t xml:space="preserve"> с двумя способами по методам:</w:t>
      </w:r>
    </w:p>
    <w:p w:rsidR="0083071D" w:rsidRPr="002C12CA" w:rsidRDefault="0083071D" w:rsidP="0083071D">
      <w:pPr>
        <w:widowControl/>
        <w:numPr>
          <w:ilvl w:val="0"/>
          <w:numId w:val="122"/>
        </w:numPr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Строгого учета границ абсолютных погрешностей;</w:t>
      </w:r>
    </w:p>
    <w:p w:rsidR="0083071D" w:rsidRPr="002C12CA" w:rsidRDefault="0083071D" w:rsidP="0083071D">
      <w:pPr>
        <w:widowControl/>
        <w:numPr>
          <w:ilvl w:val="0"/>
          <w:numId w:val="122"/>
        </w:numPr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Границ.</w:t>
      </w:r>
    </w:p>
    <w:p w:rsidR="0083071D" w:rsidRPr="002C12CA" w:rsidRDefault="0083071D" w:rsidP="0083071D">
      <w:pPr>
        <w:spacing w:before="120"/>
        <w:jc w:val="both"/>
        <w:rPr>
          <w:b/>
          <w:sz w:val="24"/>
          <w:szCs w:val="24"/>
        </w:rPr>
      </w:pPr>
      <w:r w:rsidRPr="002C12CA">
        <w:rPr>
          <w:b/>
          <w:sz w:val="24"/>
          <w:szCs w:val="24"/>
        </w:rPr>
        <w:t>Вариант 2</w:t>
      </w:r>
    </w:p>
    <w:p w:rsidR="0083071D" w:rsidRPr="002C12CA" w:rsidRDefault="0083071D" w:rsidP="0083071D">
      <w:pPr>
        <w:keepLines/>
        <w:suppressLineNumbers/>
        <w:suppressAutoHyphens/>
        <w:ind w:firstLine="709"/>
        <w:jc w:val="both"/>
        <w:rPr>
          <w:sz w:val="24"/>
          <w:szCs w:val="24"/>
          <w:lang w:eastAsia="ru-RU"/>
        </w:rPr>
      </w:pPr>
    </w:p>
    <w:p w:rsidR="0083071D" w:rsidRPr="002C12CA" w:rsidRDefault="0083071D" w:rsidP="0083071D">
      <w:pPr>
        <w:widowControl/>
        <w:numPr>
          <w:ilvl w:val="0"/>
          <w:numId w:val="125"/>
        </w:numPr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 xml:space="preserve">У значений </w:t>
      </w:r>
      <w:r w:rsidRPr="002C12CA">
        <w:rPr>
          <w:position w:val="-10"/>
          <w:sz w:val="24"/>
          <w:szCs w:val="24"/>
        </w:rPr>
        <w:object w:dxaOrig="980" w:dyaOrig="320">
          <v:shape id="_x0000_i1053" type="#_x0000_t75" style="width:48.75pt;height:15.75pt" o:ole="">
            <v:imagedata r:id="rId67" o:title=""/>
          </v:shape>
          <o:OLEObject Type="Embed" ProgID="Equation.DSMT4" ShapeID="_x0000_i1053" DrawAspect="Content" ObjectID="_1700303642" r:id="rId68"/>
        </w:object>
      </w:r>
      <w:r w:rsidRPr="002C12CA">
        <w:rPr>
          <w:sz w:val="24"/>
          <w:szCs w:val="24"/>
        </w:rPr>
        <w:t xml:space="preserve"> и </w:t>
      </w:r>
      <w:r w:rsidRPr="002C12CA">
        <w:rPr>
          <w:position w:val="-10"/>
          <w:sz w:val="24"/>
          <w:szCs w:val="24"/>
        </w:rPr>
        <w:object w:dxaOrig="960" w:dyaOrig="320">
          <v:shape id="_x0000_i1054" type="#_x0000_t75" style="width:48pt;height:15.75pt" o:ole="">
            <v:imagedata r:id="rId60" o:title=""/>
          </v:shape>
          <o:OLEObject Type="Embed" ProgID="Equation.DSMT4" ShapeID="_x0000_i1054" DrawAspect="Content" ObjectID="_1700303643" r:id="rId69"/>
        </w:object>
      </w:r>
      <w:r w:rsidRPr="002C12CA">
        <w:rPr>
          <w:sz w:val="24"/>
          <w:szCs w:val="24"/>
        </w:rPr>
        <w:t>все цифры верны в строгом смысле. Вычислите значения заданных выражений со строгим учетом границ погрешностей двумя способами:</w:t>
      </w:r>
    </w:p>
    <w:p w:rsidR="0083071D" w:rsidRPr="002C12CA" w:rsidRDefault="0083071D" w:rsidP="0083071D">
      <w:pPr>
        <w:widowControl/>
        <w:numPr>
          <w:ilvl w:val="0"/>
          <w:numId w:val="126"/>
        </w:numPr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С пооперационным учетом границ погрешностей;</w:t>
      </w:r>
    </w:p>
    <w:p w:rsidR="0083071D" w:rsidRPr="002C12CA" w:rsidRDefault="0083071D" w:rsidP="0083071D">
      <w:pPr>
        <w:widowControl/>
        <w:numPr>
          <w:ilvl w:val="0"/>
          <w:numId w:val="126"/>
        </w:numPr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С итоговой оценкой точности результата:</w:t>
      </w:r>
    </w:p>
    <w:p w:rsidR="0083071D" w:rsidRPr="002C12CA" w:rsidRDefault="0083071D" w:rsidP="0083071D">
      <w:pPr>
        <w:ind w:left="1440"/>
        <w:rPr>
          <w:sz w:val="24"/>
          <w:szCs w:val="24"/>
        </w:rPr>
      </w:pPr>
      <w:r w:rsidRPr="002C12CA">
        <w:rPr>
          <w:position w:val="-64"/>
          <w:sz w:val="24"/>
          <w:szCs w:val="24"/>
        </w:rPr>
        <w:object w:dxaOrig="1500" w:dyaOrig="1400">
          <v:shape id="_x0000_i1055" type="#_x0000_t75" style="width:75pt;height:69.75pt" o:ole="">
            <v:imagedata r:id="rId70" o:title=""/>
          </v:shape>
          <o:OLEObject Type="Embed" ProgID="Equation.DSMT4" ShapeID="_x0000_i1055" DrawAspect="Content" ObjectID="_1700303644" r:id="rId71"/>
        </w:object>
      </w:r>
    </w:p>
    <w:p w:rsidR="0083071D" w:rsidRPr="002C12CA" w:rsidRDefault="0083071D" w:rsidP="0083071D">
      <w:pPr>
        <w:widowControl/>
        <w:numPr>
          <w:ilvl w:val="0"/>
          <w:numId w:val="125"/>
        </w:numPr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 xml:space="preserve">У значений </w:t>
      </w:r>
      <w:r w:rsidRPr="002C12CA">
        <w:rPr>
          <w:position w:val="-10"/>
          <w:sz w:val="24"/>
          <w:szCs w:val="24"/>
        </w:rPr>
        <w:object w:dxaOrig="980" w:dyaOrig="320">
          <v:shape id="_x0000_i1056" type="#_x0000_t75" style="width:48.75pt;height:15.75pt" o:ole="">
            <v:imagedata r:id="rId67" o:title=""/>
          </v:shape>
          <o:OLEObject Type="Embed" ProgID="Equation.DSMT4" ShapeID="_x0000_i1056" DrawAspect="Content" ObjectID="_1700303645" r:id="rId72"/>
        </w:object>
      </w:r>
      <w:r w:rsidRPr="002C12CA">
        <w:rPr>
          <w:sz w:val="24"/>
          <w:szCs w:val="24"/>
        </w:rPr>
        <w:t xml:space="preserve"> и </w:t>
      </w:r>
      <w:r w:rsidRPr="002C12CA">
        <w:rPr>
          <w:position w:val="-10"/>
          <w:sz w:val="24"/>
          <w:szCs w:val="24"/>
        </w:rPr>
        <w:object w:dxaOrig="960" w:dyaOrig="320">
          <v:shape id="_x0000_i1057" type="#_x0000_t75" style="width:48pt;height:15.75pt" o:ole="">
            <v:imagedata r:id="rId60" o:title=""/>
          </v:shape>
          <o:OLEObject Type="Embed" ProgID="Equation.DSMT4" ShapeID="_x0000_i1057" DrawAspect="Content" ObjectID="_1700303646" r:id="rId73"/>
        </w:object>
      </w:r>
      <w:r w:rsidRPr="002C12CA">
        <w:rPr>
          <w:sz w:val="24"/>
          <w:szCs w:val="24"/>
        </w:rPr>
        <w:t xml:space="preserve">все цифры верны в строгом смысле. Вычислите значения заданных выражений по методу границ: </w:t>
      </w:r>
    </w:p>
    <w:p w:rsidR="0083071D" w:rsidRPr="002C12CA" w:rsidRDefault="0083071D" w:rsidP="0083071D">
      <w:pPr>
        <w:ind w:left="1080"/>
        <w:rPr>
          <w:sz w:val="24"/>
          <w:szCs w:val="24"/>
        </w:rPr>
      </w:pPr>
      <w:r w:rsidRPr="002C12CA">
        <w:rPr>
          <w:position w:val="-64"/>
          <w:sz w:val="24"/>
          <w:szCs w:val="24"/>
        </w:rPr>
        <w:object w:dxaOrig="1500" w:dyaOrig="1400">
          <v:shape id="_x0000_i1058" type="#_x0000_t75" style="width:75pt;height:69.75pt" o:ole="">
            <v:imagedata r:id="rId70" o:title=""/>
          </v:shape>
          <o:OLEObject Type="Embed" ProgID="Equation.DSMT4" ShapeID="_x0000_i1058" DrawAspect="Content" ObjectID="_1700303647" r:id="rId74"/>
        </w:object>
      </w:r>
    </w:p>
    <w:p w:rsidR="0083071D" w:rsidRPr="002C12CA" w:rsidRDefault="0083071D" w:rsidP="0083071D">
      <w:pPr>
        <w:widowControl/>
        <w:numPr>
          <w:ilvl w:val="0"/>
          <w:numId w:val="125"/>
        </w:numPr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В чем основное отличие метода границ от вычислений по методу строгого учета границ погрешностей?</w:t>
      </w:r>
    </w:p>
    <w:p w:rsidR="0083071D" w:rsidRPr="002C12CA" w:rsidRDefault="0083071D" w:rsidP="0083071D">
      <w:pPr>
        <w:widowControl/>
        <w:numPr>
          <w:ilvl w:val="0"/>
          <w:numId w:val="125"/>
        </w:numPr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 xml:space="preserve">Составьте программы и вычислите на компьютере значения величины </w:t>
      </w:r>
      <w:r w:rsidRPr="002C12CA">
        <w:rPr>
          <w:sz w:val="24"/>
          <w:szCs w:val="24"/>
          <w:lang w:val="en-US"/>
        </w:rPr>
        <w:t>Z</w:t>
      </w:r>
      <w:r w:rsidRPr="002C12CA">
        <w:rPr>
          <w:sz w:val="24"/>
          <w:szCs w:val="24"/>
        </w:rPr>
        <w:t xml:space="preserve"> при заданных значениях </w:t>
      </w:r>
      <w:r w:rsidRPr="002C12CA">
        <w:rPr>
          <w:sz w:val="24"/>
          <w:szCs w:val="24"/>
          <w:lang w:val="en-US"/>
        </w:rPr>
        <w:t>a</w:t>
      </w:r>
      <w:r w:rsidRPr="002C12CA">
        <w:rPr>
          <w:sz w:val="24"/>
          <w:szCs w:val="24"/>
        </w:rPr>
        <w:t xml:space="preserve">, </w:t>
      </w:r>
      <w:r w:rsidRPr="002C12CA">
        <w:rPr>
          <w:sz w:val="24"/>
          <w:szCs w:val="24"/>
          <w:lang w:val="en-US"/>
        </w:rPr>
        <w:t>b</w:t>
      </w:r>
      <w:r w:rsidRPr="002C12CA">
        <w:rPr>
          <w:sz w:val="24"/>
          <w:szCs w:val="24"/>
        </w:rPr>
        <w:t xml:space="preserve"> и </w:t>
      </w:r>
      <w:r w:rsidRPr="002C12CA">
        <w:rPr>
          <w:sz w:val="24"/>
          <w:szCs w:val="24"/>
          <w:lang w:val="en-US"/>
        </w:rPr>
        <w:t>c</w:t>
      </w:r>
      <w:r w:rsidRPr="002C12CA">
        <w:rPr>
          <w:sz w:val="24"/>
          <w:szCs w:val="24"/>
        </w:rPr>
        <w:t xml:space="preserve"> с двумя способами по методам:</w:t>
      </w:r>
    </w:p>
    <w:p w:rsidR="0083071D" w:rsidRPr="002C12CA" w:rsidRDefault="0083071D" w:rsidP="0083071D">
      <w:pPr>
        <w:widowControl/>
        <w:numPr>
          <w:ilvl w:val="0"/>
          <w:numId w:val="127"/>
        </w:numPr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Строгого учета границ абсолютных погрешностей;</w:t>
      </w:r>
    </w:p>
    <w:p w:rsidR="0083071D" w:rsidRPr="002C12CA" w:rsidRDefault="0083071D" w:rsidP="0083071D">
      <w:pPr>
        <w:widowControl/>
        <w:numPr>
          <w:ilvl w:val="0"/>
          <w:numId w:val="127"/>
        </w:numPr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Границ.</w:t>
      </w: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 xml:space="preserve">3.3.2. Время на выполнение: </w:t>
      </w:r>
      <w:r w:rsidRPr="002C12CA">
        <w:rPr>
          <w:sz w:val="24"/>
          <w:szCs w:val="24"/>
          <w:lang w:eastAsia="ru-RU"/>
        </w:rPr>
        <w:t>2 ч.</w:t>
      </w: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sz w:val="24"/>
          <w:szCs w:val="24"/>
          <w:lang w:eastAsia="ru-RU"/>
        </w:rPr>
      </w:pP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3.3.3. Перечень объектов контроля и оценки</w:t>
      </w: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3"/>
        <w:gridCol w:w="5215"/>
        <w:gridCol w:w="2228"/>
      </w:tblGrid>
      <w:tr w:rsidR="0083071D" w:rsidRPr="002C12CA" w:rsidTr="00A77CB1">
        <w:trPr>
          <w:jc w:val="center"/>
        </w:trPr>
        <w:tc>
          <w:tcPr>
            <w:tcW w:w="1396" w:type="pct"/>
            <w:vAlign w:val="center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524" w:type="pct"/>
            <w:vAlign w:val="center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079" w:type="pct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Оценка</w:t>
            </w:r>
          </w:p>
        </w:tc>
      </w:tr>
      <w:tr w:rsidR="0083071D" w:rsidRPr="002C12CA" w:rsidTr="00A77CB1">
        <w:trPr>
          <w:jc w:val="center"/>
        </w:trPr>
        <w:tc>
          <w:tcPr>
            <w:tcW w:w="1396" w:type="pct"/>
          </w:tcPr>
          <w:p w:rsidR="0083071D" w:rsidRPr="002C12CA" w:rsidRDefault="0083071D" w:rsidP="00A77CB1">
            <w:pPr>
              <w:adjustRightInd w:val="0"/>
              <w:rPr>
                <w:b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  <w:lang w:eastAsia="ru-RU"/>
              </w:rPr>
              <w:t xml:space="preserve">У 1. </w:t>
            </w:r>
            <w:r w:rsidRPr="002C12CA">
              <w:rPr>
                <w:sz w:val="24"/>
                <w:szCs w:val="24"/>
              </w:rPr>
              <w:t>Умение учитывать погрешности чисел</w:t>
            </w:r>
          </w:p>
        </w:tc>
        <w:tc>
          <w:tcPr>
            <w:tcW w:w="2524" w:type="pct"/>
            <w:vAlign w:val="center"/>
          </w:tcPr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jc w:val="both"/>
              <w:rPr>
                <w:sz w:val="24"/>
                <w:szCs w:val="24"/>
                <w:lang w:eastAsia="ru-RU"/>
              </w:rPr>
            </w:pPr>
            <w:r w:rsidRPr="002C12CA">
              <w:rPr>
                <w:bCs/>
                <w:sz w:val="24"/>
                <w:szCs w:val="24"/>
              </w:rPr>
              <w:t>Находить приближенное значение величины;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jc w:val="both"/>
              <w:rPr>
                <w:sz w:val="24"/>
                <w:szCs w:val="24"/>
                <w:lang w:eastAsia="ru-RU"/>
              </w:rPr>
            </w:pPr>
            <w:r w:rsidRPr="002C12CA">
              <w:rPr>
                <w:bCs/>
                <w:sz w:val="24"/>
                <w:szCs w:val="24"/>
              </w:rPr>
              <w:t>Находить абсолютную погрешность;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sz w:val="24"/>
                <w:szCs w:val="24"/>
                <w:lang w:eastAsia="ru-RU"/>
              </w:rPr>
            </w:pPr>
            <w:r w:rsidRPr="002C12CA">
              <w:rPr>
                <w:bCs/>
                <w:sz w:val="24"/>
                <w:szCs w:val="24"/>
              </w:rPr>
              <w:t xml:space="preserve">Находить относительную погрешность;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jc w:val="both"/>
              <w:rPr>
                <w:sz w:val="24"/>
                <w:szCs w:val="24"/>
                <w:lang w:eastAsia="ru-RU"/>
              </w:rPr>
            </w:pPr>
            <w:r w:rsidRPr="002C12CA">
              <w:rPr>
                <w:bCs/>
                <w:sz w:val="24"/>
                <w:szCs w:val="24"/>
              </w:rPr>
              <w:t>Находить верные и значащие цифры;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jc w:val="both"/>
              <w:rPr>
                <w:sz w:val="24"/>
                <w:szCs w:val="24"/>
                <w:lang w:eastAsia="ru-RU"/>
              </w:rPr>
            </w:pPr>
            <w:r w:rsidRPr="002C12CA">
              <w:rPr>
                <w:bCs/>
                <w:sz w:val="24"/>
                <w:szCs w:val="24"/>
              </w:rPr>
              <w:t>Записывать приближенные значения чисел;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Вычислять погрешности арифметических действий.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Оценить погрешности значений функций.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lastRenderedPageBreak/>
              <w:t xml:space="preserve">Вычислять погрешности по правилам подсчета цифр.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Вычислять погрешности со строгим учетом предельных абсолютных погрешностей.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Вычислять погрешности по методу границ.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Оценить ошибки вычислений.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Округлять приближенные значения с учетом  значащих цифр.</w:t>
            </w:r>
          </w:p>
        </w:tc>
        <w:tc>
          <w:tcPr>
            <w:tcW w:w="1079" w:type="pct"/>
            <w:vMerge w:val="restart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lastRenderedPageBreak/>
              <w:t>5 баллов</w:t>
            </w:r>
          </w:p>
        </w:tc>
      </w:tr>
      <w:tr w:rsidR="0083071D" w:rsidRPr="002C12CA" w:rsidTr="00A77CB1">
        <w:trPr>
          <w:trHeight w:val="970"/>
          <w:jc w:val="center"/>
        </w:trPr>
        <w:tc>
          <w:tcPr>
            <w:tcW w:w="1396" w:type="pct"/>
          </w:tcPr>
          <w:p w:rsidR="0083071D" w:rsidRPr="002C12CA" w:rsidRDefault="0083071D" w:rsidP="00A77CB1">
            <w:pPr>
              <w:keepNext/>
              <w:keepLines/>
              <w:suppressLineNumbers/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2C12CA">
              <w:rPr>
                <w:bCs/>
                <w:sz w:val="24"/>
                <w:szCs w:val="24"/>
              </w:rPr>
              <w:lastRenderedPageBreak/>
              <w:t>З1. Знание теории приближенных чисел.</w:t>
            </w:r>
          </w:p>
        </w:tc>
        <w:tc>
          <w:tcPr>
            <w:tcW w:w="2524" w:type="pct"/>
          </w:tcPr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Формулировки определений;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4" w:firstLine="0"/>
              <w:contextualSpacing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Способы вычисления погрешностей арифметических действий.</w:t>
            </w:r>
          </w:p>
        </w:tc>
        <w:tc>
          <w:tcPr>
            <w:tcW w:w="1079" w:type="pct"/>
            <w:vMerge/>
          </w:tcPr>
          <w:p w:rsidR="0083071D" w:rsidRPr="002C12CA" w:rsidRDefault="0083071D" w:rsidP="00A77CB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3071D" w:rsidRPr="002C12CA" w:rsidRDefault="0083071D" w:rsidP="0083071D">
      <w:pPr>
        <w:keepLines/>
        <w:suppressLineNumbers/>
        <w:suppressAutoHyphens/>
        <w:ind w:firstLine="709"/>
        <w:jc w:val="both"/>
        <w:rPr>
          <w:sz w:val="24"/>
          <w:szCs w:val="24"/>
          <w:lang w:eastAsia="ru-RU"/>
        </w:rPr>
      </w:pPr>
    </w:p>
    <w:p w:rsidR="0083071D" w:rsidRPr="002C12CA" w:rsidRDefault="0083071D" w:rsidP="0083071D">
      <w:pPr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3.4. Расчетное задание</w:t>
      </w:r>
    </w:p>
    <w:p w:rsidR="0083071D" w:rsidRPr="002C12CA" w:rsidRDefault="0083071D" w:rsidP="0083071D">
      <w:pPr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3.4.1. Текст задания</w:t>
      </w:r>
    </w:p>
    <w:p w:rsidR="0083071D" w:rsidRPr="002C12CA" w:rsidRDefault="0083071D" w:rsidP="0083071D">
      <w:pPr>
        <w:jc w:val="both"/>
        <w:rPr>
          <w:b/>
          <w:sz w:val="24"/>
          <w:szCs w:val="24"/>
        </w:rPr>
      </w:pPr>
      <w:r w:rsidRPr="002C12CA">
        <w:rPr>
          <w:b/>
          <w:sz w:val="24"/>
          <w:szCs w:val="24"/>
        </w:rPr>
        <w:t>Вариант 1</w:t>
      </w:r>
    </w:p>
    <w:p w:rsidR="0083071D" w:rsidRPr="002C12CA" w:rsidRDefault="0083071D" w:rsidP="0083071D">
      <w:pPr>
        <w:numPr>
          <w:ilvl w:val="0"/>
          <w:numId w:val="26"/>
        </w:numPr>
        <w:tabs>
          <w:tab w:val="clear" w:pos="502"/>
          <w:tab w:val="left" w:pos="0"/>
          <w:tab w:val="left" w:pos="284"/>
        </w:tabs>
        <w:suppressAutoHyphens/>
        <w:autoSpaceDE/>
        <w:autoSpaceDN/>
        <w:ind w:left="0" w:firstLine="0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Сформулировать алгоритм нахождения корней нелинейных уравнений:</w:t>
      </w:r>
    </w:p>
    <w:p w:rsidR="0083071D" w:rsidRPr="002C12CA" w:rsidRDefault="0083071D" w:rsidP="0083071D">
      <w:pPr>
        <w:numPr>
          <w:ilvl w:val="0"/>
          <w:numId w:val="25"/>
        </w:numPr>
        <w:tabs>
          <w:tab w:val="left" w:pos="720"/>
        </w:tabs>
        <w:suppressAutoHyphens/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половинного деления;</w:t>
      </w:r>
    </w:p>
    <w:p w:rsidR="0083071D" w:rsidRPr="002C12CA" w:rsidRDefault="0083071D" w:rsidP="0083071D">
      <w:pPr>
        <w:numPr>
          <w:ilvl w:val="0"/>
          <w:numId w:val="25"/>
        </w:numPr>
        <w:tabs>
          <w:tab w:val="left" w:pos="720"/>
        </w:tabs>
        <w:suppressAutoHyphens/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итерации.</w:t>
      </w:r>
    </w:p>
    <w:p w:rsidR="0083071D" w:rsidRPr="002C12CA" w:rsidRDefault="0083071D" w:rsidP="0083071D">
      <w:pPr>
        <w:widowControl/>
        <w:numPr>
          <w:ilvl w:val="0"/>
          <w:numId w:val="26"/>
        </w:numPr>
        <w:autoSpaceDE/>
        <w:autoSpaceDN/>
        <w:ind w:hanging="357"/>
        <w:jc w:val="both"/>
        <w:rPr>
          <w:sz w:val="24"/>
          <w:szCs w:val="24"/>
        </w:rPr>
      </w:pPr>
      <w:r w:rsidRPr="002C12CA">
        <w:rPr>
          <w:sz w:val="24"/>
          <w:szCs w:val="24"/>
        </w:rPr>
        <w:t xml:space="preserve">Найти корень нелинейного уравнения </w:t>
      </w:r>
      <w:r>
        <w:rPr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885825" cy="2000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2CA">
        <w:rPr>
          <w:sz w:val="24"/>
          <w:szCs w:val="24"/>
        </w:rPr>
        <w:t xml:space="preserve"> с помощью </w:t>
      </w:r>
      <w:r w:rsidRPr="002C12CA">
        <w:rPr>
          <w:sz w:val="24"/>
          <w:szCs w:val="24"/>
          <w:lang w:val="en-US"/>
        </w:rPr>
        <w:t xml:space="preserve">MS </w:t>
      </w:r>
      <w:r w:rsidRPr="002C12CA">
        <w:rPr>
          <w:sz w:val="24"/>
          <w:szCs w:val="24"/>
        </w:rPr>
        <w:t>Excel:</w:t>
      </w:r>
    </w:p>
    <w:p w:rsidR="0083071D" w:rsidRPr="002C12CA" w:rsidRDefault="0083071D" w:rsidP="0083071D">
      <w:pPr>
        <w:numPr>
          <w:ilvl w:val="0"/>
          <w:numId w:val="28"/>
        </w:numPr>
        <w:tabs>
          <w:tab w:val="left" w:pos="720"/>
        </w:tabs>
        <w:suppressAutoHyphens/>
        <w:autoSpaceDE/>
        <w:autoSpaceDN/>
        <w:ind w:hanging="357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половинного деления;</w:t>
      </w:r>
    </w:p>
    <w:p w:rsidR="0083071D" w:rsidRPr="002C12CA" w:rsidRDefault="0083071D" w:rsidP="0083071D">
      <w:pPr>
        <w:numPr>
          <w:ilvl w:val="0"/>
          <w:numId w:val="28"/>
        </w:numPr>
        <w:tabs>
          <w:tab w:val="left" w:pos="720"/>
        </w:tabs>
        <w:suppressAutoHyphens/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итерации.</w:t>
      </w:r>
    </w:p>
    <w:p w:rsidR="0083071D" w:rsidRPr="002C12CA" w:rsidRDefault="0083071D" w:rsidP="0083071D">
      <w:pPr>
        <w:widowControl/>
        <w:numPr>
          <w:ilvl w:val="0"/>
          <w:numId w:val="26"/>
        </w:numPr>
        <w:autoSpaceDE/>
        <w:autoSpaceDN/>
        <w:ind w:hanging="357"/>
        <w:contextualSpacing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Написать программу, находящую корни нелинейного уравнения, на языке PascalABC:</w:t>
      </w:r>
    </w:p>
    <w:p w:rsidR="0083071D" w:rsidRPr="002C12CA" w:rsidRDefault="0083071D" w:rsidP="0083071D">
      <w:pPr>
        <w:numPr>
          <w:ilvl w:val="0"/>
          <w:numId w:val="27"/>
        </w:numPr>
        <w:tabs>
          <w:tab w:val="left" w:pos="720"/>
        </w:tabs>
        <w:suppressAutoHyphens/>
        <w:autoSpaceDE/>
        <w:autoSpaceDN/>
        <w:ind w:hanging="357"/>
        <w:contextualSpacing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половинного деления;</w:t>
      </w:r>
    </w:p>
    <w:p w:rsidR="0083071D" w:rsidRPr="002C12CA" w:rsidRDefault="0083071D" w:rsidP="0083071D">
      <w:pPr>
        <w:numPr>
          <w:ilvl w:val="0"/>
          <w:numId w:val="27"/>
        </w:numPr>
        <w:tabs>
          <w:tab w:val="left" w:pos="720"/>
        </w:tabs>
        <w:suppressAutoHyphens/>
        <w:autoSpaceDE/>
        <w:autoSpaceDN/>
        <w:contextualSpacing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итерации.</w:t>
      </w:r>
    </w:p>
    <w:p w:rsidR="0083071D" w:rsidRPr="002C12CA" w:rsidRDefault="0083071D" w:rsidP="0083071D">
      <w:pPr>
        <w:jc w:val="both"/>
        <w:rPr>
          <w:sz w:val="24"/>
          <w:szCs w:val="24"/>
        </w:rPr>
      </w:pPr>
    </w:p>
    <w:p w:rsidR="0083071D" w:rsidRPr="002C12CA" w:rsidRDefault="0083071D" w:rsidP="0083071D">
      <w:pPr>
        <w:jc w:val="both"/>
        <w:rPr>
          <w:b/>
          <w:sz w:val="24"/>
          <w:szCs w:val="24"/>
        </w:rPr>
      </w:pPr>
      <w:r w:rsidRPr="002C12CA">
        <w:rPr>
          <w:b/>
          <w:sz w:val="24"/>
          <w:szCs w:val="24"/>
        </w:rPr>
        <w:t>Вариант 2</w:t>
      </w:r>
    </w:p>
    <w:p w:rsidR="0083071D" w:rsidRPr="002C12CA" w:rsidRDefault="0083071D" w:rsidP="0083071D">
      <w:pPr>
        <w:numPr>
          <w:ilvl w:val="0"/>
          <w:numId w:val="29"/>
        </w:numPr>
        <w:tabs>
          <w:tab w:val="left" w:pos="0"/>
          <w:tab w:val="left" w:pos="284"/>
        </w:tabs>
        <w:suppressAutoHyphens/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>Сформулировать алгоритм нахождения корней нелинейных уравнений:</w:t>
      </w:r>
    </w:p>
    <w:p w:rsidR="0083071D" w:rsidRPr="002C12CA" w:rsidRDefault="0083071D" w:rsidP="0083071D">
      <w:pPr>
        <w:numPr>
          <w:ilvl w:val="0"/>
          <w:numId w:val="30"/>
        </w:numPr>
        <w:tabs>
          <w:tab w:val="left" w:pos="720"/>
        </w:tabs>
        <w:suppressAutoHyphens/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половинного деления;</w:t>
      </w:r>
    </w:p>
    <w:p w:rsidR="0083071D" w:rsidRPr="002C12CA" w:rsidRDefault="0083071D" w:rsidP="0083071D">
      <w:pPr>
        <w:numPr>
          <w:ilvl w:val="0"/>
          <w:numId w:val="30"/>
        </w:numPr>
        <w:tabs>
          <w:tab w:val="left" w:pos="720"/>
        </w:tabs>
        <w:suppressAutoHyphens/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итерации.</w:t>
      </w:r>
    </w:p>
    <w:p w:rsidR="0083071D" w:rsidRPr="002C12CA" w:rsidRDefault="0083071D" w:rsidP="0083071D">
      <w:pPr>
        <w:widowControl/>
        <w:numPr>
          <w:ilvl w:val="0"/>
          <w:numId w:val="29"/>
        </w:numPr>
        <w:autoSpaceDE/>
        <w:autoSpaceDN/>
        <w:ind w:hanging="357"/>
        <w:jc w:val="both"/>
        <w:rPr>
          <w:sz w:val="24"/>
          <w:szCs w:val="24"/>
        </w:rPr>
      </w:pPr>
      <w:r w:rsidRPr="002C12CA">
        <w:rPr>
          <w:sz w:val="24"/>
          <w:szCs w:val="24"/>
        </w:rPr>
        <w:t xml:space="preserve">Найти корень нелинейного уравнения </w:t>
      </w:r>
      <w:r>
        <w:rPr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885825" cy="2000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2CA">
        <w:rPr>
          <w:sz w:val="24"/>
          <w:szCs w:val="24"/>
        </w:rPr>
        <w:t xml:space="preserve"> с помощью </w:t>
      </w:r>
      <w:r w:rsidRPr="002C12CA">
        <w:rPr>
          <w:sz w:val="24"/>
          <w:szCs w:val="24"/>
          <w:lang w:val="en-US"/>
        </w:rPr>
        <w:t xml:space="preserve">MS </w:t>
      </w:r>
      <w:r w:rsidRPr="002C12CA">
        <w:rPr>
          <w:sz w:val="24"/>
          <w:szCs w:val="24"/>
        </w:rPr>
        <w:t>Excel:</w:t>
      </w:r>
    </w:p>
    <w:p w:rsidR="0083071D" w:rsidRPr="002C12CA" w:rsidRDefault="0083071D" w:rsidP="0083071D">
      <w:pPr>
        <w:numPr>
          <w:ilvl w:val="0"/>
          <w:numId w:val="31"/>
        </w:numPr>
        <w:tabs>
          <w:tab w:val="left" w:pos="720"/>
        </w:tabs>
        <w:suppressAutoHyphens/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половинного деления;</w:t>
      </w:r>
    </w:p>
    <w:p w:rsidR="0083071D" w:rsidRPr="002C12CA" w:rsidRDefault="0083071D" w:rsidP="0083071D">
      <w:pPr>
        <w:numPr>
          <w:ilvl w:val="0"/>
          <w:numId w:val="31"/>
        </w:numPr>
        <w:tabs>
          <w:tab w:val="left" w:pos="720"/>
        </w:tabs>
        <w:suppressAutoHyphens/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итерации.</w:t>
      </w:r>
    </w:p>
    <w:p w:rsidR="0083071D" w:rsidRPr="002C12CA" w:rsidRDefault="0083071D" w:rsidP="0083071D">
      <w:pPr>
        <w:widowControl/>
        <w:numPr>
          <w:ilvl w:val="0"/>
          <w:numId w:val="29"/>
        </w:numPr>
        <w:autoSpaceDE/>
        <w:autoSpaceDN/>
        <w:ind w:hanging="357"/>
        <w:contextualSpacing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Написать программу, находящую корни нелинейного уравнения, на языке PascalABC:</w:t>
      </w:r>
    </w:p>
    <w:p w:rsidR="0083071D" w:rsidRPr="002C12CA" w:rsidRDefault="0083071D" w:rsidP="0083071D">
      <w:pPr>
        <w:numPr>
          <w:ilvl w:val="0"/>
          <w:numId w:val="32"/>
        </w:numPr>
        <w:tabs>
          <w:tab w:val="left" w:pos="720"/>
        </w:tabs>
        <w:suppressAutoHyphens/>
        <w:autoSpaceDE/>
        <w:autoSpaceDN/>
        <w:contextualSpacing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половинного деления;</w:t>
      </w:r>
    </w:p>
    <w:p w:rsidR="0083071D" w:rsidRPr="002C12CA" w:rsidRDefault="0083071D" w:rsidP="0083071D">
      <w:pPr>
        <w:numPr>
          <w:ilvl w:val="0"/>
          <w:numId w:val="32"/>
        </w:numPr>
        <w:tabs>
          <w:tab w:val="left" w:pos="720"/>
        </w:tabs>
        <w:suppressAutoHyphens/>
        <w:autoSpaceDE/>
        <w:autoSpaceDN/>
        <w:contextualSpacing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итерации.</w:t>
      </w: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 xml:space="preserve">3.4.2. Время на выполнение: </w:t>
      </w:r>
      <w:r w:rsidRPr="002C12CA">
        <w:rPr>
          <w:sz w:val="24"/>
          <w:szCs w:val="24"/>
          <w:lang w:eastAsia="ru-RU"/>
        </w:rPr>
        <w:t>2 ч.</w:t>
      </w: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sz w:val="24"/>
          <w:szCs w:val="24"/>
          <w:lang w:eastAsia="ru-RU"/>
        </w:rPr>
      </w:pP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3.4.3. Перечень объектов контроля и оценки</w:t>
      </w: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sz w:val="24"/>
          <w:szCs w:val="24"/>
          <w:lang w:eastAsia="ru-RU"/>
        </w:rPr>
      </w:pPr>
    </w:p>
    <w:tbl>
      <w:tblPr>
        <w:tblW w:w="8862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6"/>
        <w:gridCol w:w="3508"/>
        <w:gridCol w:w="2198"/>
      </w:tblGrid>
      <w:tr w:rsidR="0083071D" w:rsidRPr="002C12CA" w:rsidTr="00A77CB1">
        <w:trPr>
          <w:jc w:val="center"/>
        </w:trPr>
        <w:tc>
          <w:tcPr>
            <w:tcW w:w="3156" w:type="dxa"/>
            <w:vAlign w:val="center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3508" w:type="dxa"/>
            <w:vAlign w:val="center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98" w:type="dxa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Оценка</w:t>
            </w:r>
          </w:p>
        </w:tc>
      </w:tr>
      <w:tr w:rsidR="0083071D" w:rsidRPr="002C12CA" w:rsidTr="00A77CB1">
        <w:trPr>
          <w:jc w:val="center"/>
        </w:trPr>
        <w:tc>
          <w:tcPr>
            <w:tcW w:w="3156" w:type="dxa"/>
          </w:tcPr>
          <w:p w:rsidR="0083071D" w:rsidRPr="002C12CA" w:rsidRDefault="0083071D" w:rsidP="00A77CB1">
            <w:pPr>
              <w:keepNext/>
              <w:keepLines/>
              <w:suppressLineNumbers/>
              <w:suppressAutoHyphens/>
              <w:rPr>
                <w:bCs/>
                <w:sz w:val="24"/>
                <w:szCs w:val="24"/>
                <w:lang w:eastAsia="ru-RU"/>
              </w:rPr>
            </w:pPr>
            <w:r w:rsidRPr="002C12CA">
              <w:rPr>
                <w:bCs/>
                <w:sz w:val="24"/>
                <w:szCs w:val="24"/>
                <w:lang w:eastAsia="ru-RU"/>
              </w:rPr>
              <w:lastRenderedPageBreak/>
              <w:t xml:space="preserve">У 2. </w:t>
            </w:r>
            <w:r w:rsidRPr="002C12CA">
              <w:rPr>
                <w:bCs/>
                <w:sz w:val="24"/>
                <w:szCs w:val="24"/>
              </w:rPr>
              <w:t>Умение решать алгебраические и трансцендентные уравнения численными методами.</w:t>
            </w:r>
          </w:p>
        </w:tc>
        <w:tc>
          <w:tcPr>
            <w:tcW w:w="3508" w:type="dxa"/>
          </w:tcPr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Отделять корни уравнения графическим способом.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Уточнять корни уравнения методом половинного деления.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Уточнять корни уравнения методом простой итерации.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Анализировать методы уточнения корней уравнения.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Использовать MS Excel для уточнения корней уравнения.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Программировать методы половинного деления и простой итерации.</w:t>
            </w:r>
          </w:p>
        </w:tc>
        <w:tc>
          <w:tcPr>
            <w:tcW w:w="2198" w:type="dxa"/>
            <w:vMerge w:val="restart"/>
          </w:tcPr>
          <w:p w:rsidR="0083071D" w:rsidRPr="002C12CA" w:rsidRDefault="0083071D" w:rsidP="00A77CB1">
            <w:pPr>
              <w:adjustRightInd w:val="0"/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5 баллов</w:t>
            </w:r>
          </w:p>
        </w:tc>
      </w:tr>
      <w:tr w:rsidR="0083071D" w:rsidRPr="002C12CA" w:rsidTr="00A77CB1">
        <w:trPr>
          <w:jc w:val="center"/>
        </w:trPr>
        <w:tc>
          <w:tcPr>
            <w:tcW w:w="3156" w:type="dxa"/>
          </w:tcPr>
          <w:p w:rsidR="0083071D" w:rsidRPr="002C12CA" w:rsidRDefault="0083071D" w:rsidP="00A77CB1">
            <w:pPr>
              <w:keepNext/>
              <w:keepLines/>
              <w:suppressLineNumbers/>
              <w:suppressAutoHyphens/>
              <w:rPr>
                <w:bCs/>
                <w:sz w:val="24"/>
                <w:szCs w:val="24"/>
                <w:lang w:eastAsia="ru-RU"/>
              </w:rPr>
            </w:pPr>
            <w:r w:rsidRPr="002C12CA">
              <w:rPr>
                <w:bCs/>
                <w:sz w:val="24"/>
                <w:szCs w:val="24"/>
              </w:rPr>
              <w:t>З2. Знание теории решения алгебраических и трансцендентных уравнений</w:t>
            </w:r>
          </w:p>
        </w:tc>
        <w:tc>
          <w:tcPr>
            <w:tcW w:w="3508" w:type="dxa"/>
          </w:tcPr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Способы нахождения корней уравнений;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Алгоритмы уточнения корней уравнений;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Геометрическую интерпретацию методов нахождения корней уравнений.</w:t>
            </w:r>
          </w:p>
        </w:tc>
        <w:tc>
          <w:tcPr>
            <w:tcW w:w="2198" w:type="dxa"/>
            <w:vMerge/>
          </w:tcPr>
          <w:p w:rsidR="0083071D" w:rsidRPr="002C12CA" w:rsidRDefault="0083071D" w:rsidP="00A77CB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3071D" w:rsidRPr="002C12CA" w:rsidRDefault="0083071D" w:rsidP="0083071D">
      <w:pPr>
        <w:rPr>
          <w:sz w:val="24"/>
          <w:szCs w:val="24"/>
        </w:rPr>
      </w:pPr>
    </w:p>
    <w:p w:rsidR="0083071D" w:rsidRPr="002C12CA" w:rsidRDefault="0083071D" w:rsidP="0083071D">
      <w:pPr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3.5. Расчетное задание</w:t>
      </w:r>
    </w:p>
    <w:p w:rsidR="0083071D" w:rsidRPr="002C12CA" w:rsidRDefault="0083071D" w:rsidP="0083071D">
      <w:pPr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3.5.1. Текст задания</w:t>
      </w:r>
    </w:p>
    <w:p w:rsidR="0083071D" w:rsidRPr="002C12CA" w:rsidRDefault="0083071D" w:rsidP="0083071D">
      <w:pPr>
        <w:jc w:val="both"/>
        <w:rPr>
          <w:b/>
          <w:sz w:val="24"/>
          <w:szCs w:val="24"/>
        </w:rPr>
      </w:pPr>
      <w:r w:rsidRPr="002C12CA">
        <w:rPr>
          <w:b/>
          <w:sz w:val="24"/>
          <w:szCs w:val="24"/>
        </w:rPr>
        <w:t>Вариант 1</w:t>
      </w:r>
    </w:p>
    <w:p w:rsidR="0083071D" w:rsidRPr="002C12CA" w:rsidRDefault="0083071D" w:rsidP="0083071D">
      <w:pPr>
        <w:numPr>
          <w:ilvl w:val="0"/>
          <w:numId w:val="33"/>
        </w:numPr>
        <w:tabs>
          <w:tab w:val="left" w:pos="0"/>
          <w:tab w:val="left" w:pos="284"/>
        </w:tabs>
        <w:suppressAutoHyphens/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>Сформулировать алгоритм нахождения корней нелинейных уравнений:</w:t>
      </w:r>
    </w:p>
    <w:p w:rsidR="0083071D" w:rsidRPr="002C12CA" w:rsidRDefault="0083071D" w:rsidP="0083071D">
      <w:pPr>
        <w:numPr>
          <w:ilvl w:val="0"/>
          <w:numId w:val="34"/>
        </w:numPr>
        <w:suppressAutoHyphens/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касательных;</w:t>
      </w:r>
    </w:p>
    <w:p w:rsidR="0083071D" w:rsidRPr="002C12CA" w:rsidRDefault="0083071D" w:rsidP="0083071D">
      <w:pPr>
        <w:numPr>
          <w:ilvl w:val="0"/>
          <w:numId w:val="34"/>
        </w:numPr>
        <w:suppressAutoHyphens/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хорд;</w:t>
      </w:r>
    </w:p>
    <w:p w:rsidR="0083071D" w:rsidRPr="002C12CA" w:rsidRDefault="0083071D" w:rsidP="0083071D">
      <w:pPr>
        <w:numPr>
          <w:ilvl w:val="0"/>
          <w:numId w:val="34"/>
        </w:numPr>
        <w:suppressAutoHyphens/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комбинированным методом хорд и касательных.</w:t>
      </w:r>
    </w:p>
    <w:p w:rsidR="0083071D" w:rsidRPr="002C12CA" w:rsidRDefault="0083071D" w:rsidP="0083071D">
      <w:pPr>
        <w:widowControl/>
        <w:numPr>
          <w:ilvl w:val="0"/>
          <w:numId w:val="33"/>
        </w:numPr>
        <w:autoSpaceDE/>
        <w:autoSpaceDN/>
        <w:ind w:hanging="357"/>
        <w:jc w:val="both"/>
        <w:rPr>
          <w:sz w:val="24"/>
          <w:szCs w:val="24"/>
        </w:rPr>
      </w:pPr>
      <w:r w:rsidRPr="002C12CA">
        <w:rPr>
          <w:sz w:val="24"/>
          <w:szCs w:val="24"/>
        </w:rPr>
        <w:t xml:space="preserve">Найти корень нелинейного уравнения </w:t>
      </w:r>
      <w:r>
        <w:rPr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885825" cy="20002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2CA">
        <w:rPr>
          <w:sz w:val="24"/>
          <w:szCs w:val="24"/>
        </w:rPr>
        <w:t xml:space="preserve"> с помощью </w:t>
      </w:r>
      <w:r w:rsidRPr="002C12CA">
        <w:rPr>
          <w:sz w:val="24"/>
          <w:szCs w:val="24"/>
          <w:lang w:val="en-US"/>
        </w:rPr>
        <w:t xml:space="preserve">MS </w:t>
      </w:r>
      <w:r w:rsidRPr="002C12CA">
        <w:rPr>
          <w:sz w:val="24"/>
          <w:szCs w:val="24"/>
        </w:rPr>
        <w:t>Excel:</w:t>
      </w:r>
    </w:p>
    <w:p w:rsidR="0083071D" w:rsidRPr="002C12CA" w:rsidRDefault="0083071D" w:rsidP="0083071D">
      <w:pPr>
        <w:numPr>
          <w:ilvl w:val="0"/>
          <w:numId w:val="35"/>
        </w:numPr>
        <w:suppressAutoHyphens/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касательных;</w:t>
      </w:r>
    </w:p>
    <w:p w:rsidR="0083071D" w:rsidRPr="002C12CA" w:rsidRDefault="0083071D" w:rsidP="0083071D">
      <w:pPr>
        <w:numPr>
          <w:ilvl w:val="0"/>
          <w:numId w:val="35"/>
        </w:numPr>
        <w:suppressAutoHyphens/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хорд;</w:t>
      </w:r>
    </w:p>
    <w:p w:rsidR="0083071D" w:rsidRPr="002C12CA" w:rsidRDefault="0083071D" w:rsidP="0083071D">
      <w:pPr>
        <w:numPr>
          <w:ilvl w:val="0"/>
          <w:numId w:val="35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комбинированным методом хорд и касательных.</w:t>
      </w:r>
    </w:p>
    <w:p w:rsidR="0083071D" w:rsidRPr="002C12CA" w:rsidRDefault="0083071D" w:rsidP="0083071D">
      <w:pPr>
        <w:widowControl/>
        <w:numPr>
          <w:ilvl w:val="0"/>
          <w:numId w:val="33"/>
        </w:numPr>
        <w:autoSpaceDE/>
        <w:autoSpaceDN/>
        <w:ind w:hanging="357"/>
        <w:contextualSpacing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Написать программу, находящую корни нелинейного уравнения, на языке PascalABC:</w:t>
      </w:r>
    </w:p>
    <w:p w:rsidR="0083071D" w:rsidRPr="002C12CA" w:rsidRDefault="0083071D" w:rsidP="0083071D">
      <w:pPr>
        <w:numPr>
          <w:ilvl w:val="0"/>
          <w:numId w:val="36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касательных;</w:t>
      </w:r>
    </w:p>
    <w:p w:rsidR="0083071D" w:rsidRPr="002C12CA" w:rsidRDefault="0083071D" w:rsidP="0083071D">
      <w:pPr>
        <w:numPr>
          <w:ilvl w:val="0"/>
          <w:numId w:val="36"/>
        </w:numPr>
        <w:suppressAutoHyphens/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хорд;</w:t>
      </w:r>
    </w:p>
    <w:p w:rsidR="0083071D" w:rsidRPr="002C12CA" w:rsidRDefault="0083071D" w:rsidP="0083071D">
      <w:pPr>
        <w:numPr>
          <w:ilvl w:val="0"/>
          <w:numId w:val="36"/>
        </w:numPr>
        <w:suppressAutoHyphens/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комбинированным методом хорд и касательных.</w:t>
      </w:r>
    </w:p>
    <w:p w:rsidR="0083071D" w:rsidRPr="002C12CA" w:rsidRDefault="0083071D" w:rsidP="0083071D">
      <w:pPr>
        <w:jc w:val="both"/>
        <w:rPr>
          <w:b/>
          <w:sz w:val="24"/>
          <w:szCs w:val="24"/>
        </w:rPr>
      </w:pPr>
    </w:p>
    <w:p w:rsidR="0083071D" w:rsidRPr="002C12CA" w:rsidRDefault="0083071D" w:rsidP="0083071D">
      <w:pPr>
        <w:jc w:val="both"/>
        <w:rPr>
          <w:b/>
          <w:sz w:val="24"/>
          <w:szCs w:val="24"/>
        </w:rPr>
      </w:pPr>
      <w:r w:rsidRPr="002C12CA">
        <w:rPr>
          <w:b/>
          <w:sz w:val="24"/>
          <w:szCs w:val="24"/>
        </w:rPr>
        <w:t>Вариант 2</w:t>
      </w:r>
    </w:p>
    <w:p w:rsidR="0083071D" w:rsidRPr="002C12CA" w:rsidRDefault="0083071D" w:rsidP="0083071D">
      <w:pPr>
        <w:numPr>
          <w:ilvl w:val="0"/>
          <w:numId w:val="37"/>
        </w:numPr>
        <w:tabs>
          <w:tab w:val="left" w:pos="0"/>
          <w:tab w:val="left" w:pos="284"/>
        </w:tabs>
        <w:suppressAutoHyphens/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>Сформулировать алгоритм нахождения корней нелинейных уравнений:</w:t>
      </w:r>
    </w:p>
    <w:p w:rsidR="0083071D" w:rsidRPr="002C12CA" w:rsidRDefault="0083071D" w:rsidP="0083071D">
      <w:pPr>
        <w:numPr>
          <w:ilvl w:val="0"/>
          <w:numId w:val="38"/>
        </w:numPr>
        <w:suppressAutoHyphens/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касательных;</w:t>
      </w:r>
    </w:p>
    <w:p w:rsidR="0083071D" w:rsidRPr="002C12CA" w:rsidRDefault="0083071D" w:rsidP="0083071D">
      <w:pPr>
        <w:numPr>
          <w:ilvl w:val="0"/>
          <w:numId w:val="38"/>
        </w:numPr>
        <w:suppressAutoHyphens/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хорд;</w:t>
      </w:r>
    </w:p>
    <w:p w:rsidR="0083071D" w:rsidRPr="002C12CA" w:rsidRDefault="0083071D" w:rsidP="0083071D">
      <w:pPr>
        <w:numPr>
          <w:ilvl w:val="0"/>
          <w:numId w:val="38"/>
        </w:numPr>
        <w:suppressAutoHyphens/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комбинированным методом хорд и касательных.</w:t>
      </w:r>
    </w:p>
    <w:p w:rsidR="0083071D" w:rsidRPr="002C12CA" w:rsidRDefault="0083071D" w:rsidP="0083071D">
      <w:pPr>
        <w:widowControl/>
        <w:numPr>
          <w:ilvl w:val="0"/>
          <w:numId w:val="37"/>
        </w:numPr>
        <w:autoSpaceDE/>
        <w:autoSpaceDN/>
        <w:ind w:hanging="357"/>
        <w:jc w:val="both"/>
        <w:rPr>
          <w:sz w:val="24"/>
          <w:szCs w:val="24"/>
        </w:rPr>
      </w:pPr>
      <w:r w:rsidRPr="002C12CA">
        <w:rPr>
          <w:sz w:val="24"/>
          <w:szCs w:val="24"/>
        </w:rPr>
        <w:t xml:space="preserve">Найти корень нелинейного уравнения </w:t>
      </w:r>
      <w:r>
        <w:rPr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885825" cy="2000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2CA">
        <w:rPr>
          <w:sz w:val="24"/>
          <w:szCs w:val="24"/>
        </w:rPr>
        <w:t xml:space="preserve"> с помощью </w:t>
      </w:r>
      <w:r w:rsidRPr="002C12CA">
        <w:rPr>
          <w:sz w:val="24"/>
          <w:szCs w:val="24"/>
          <w:lang w:val="en-US"/>
        </w:rPr>
        <w:t xml:space="preserve">MS </w:t>
      </w:r>
      <w:r w:rsidRPr="002C12CA">
        <w:rPr>
          <w:sz w:val="24"/>
          <w:szCs w:val="24"/>
        </w:rPr>
        <w:t>Excel:</w:t>
      </w:r>
    </w:p>
    <w:p w:rsidR="0083071D" w:rsidRPr="002C12CA" w:rsidRDefault="0083071D" w:rsidP="0083071D">
      <w:pPr>
        <w:numPr>
          <w:ilvl w:val="0"/>
          <w:numId w:val="39"/>
        </w:numPr>
        <w:suppressAutoHyphens/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касательных;</w:t>
      </w:r>
    </w:p>
    <w:p w:rsidR="0083071D" w:rsidRPr="002C12CA" w:rsidRDefault="0083071D" w:rsidP="0083071D">
      <w:pPr>
        <w:numPr>
          <w:ilvl w:val="0"/>
          <w:numId w:val="39"/>
        </w:numPr>
        <w:suppressAutoHyphens/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хорд;</w:t>
      </w:r>
    </w:p>
    <w:p w:rsidR="0083071D" w:rsidRPr="002C12CA" w:rsidRDefault="0083071D" w:rsidP="0083071D">
      <w:pPr>
        <w:numPr>
          <w:ilvl w:val="0"/>
          <w:numId w:val="39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комбинированным методом хорд и касательных.</w:t>
      </w:r>
    </w:p>
    <w:p w:rsidR="0083071D" w:rsidRPr="002C12CA" w:rsidRDefault="0083071D" w:rsidP="0083071D">
      <w:pPr>
        <w:widowControl/>
        <w:numPr>
          <w:ilvl w:val="0"/>
          <w:numId w:val="37"/>
        </w:numPr>
        <w:autoSpaceDE/>
        <w:autoSpaceDN/>
        <w:ind w:hanging="357"/>
        <w:contextualSpacing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Написать программу, находящую корни нелинейного уравнения, на языке PascalABC:</w:t>
      </w:r>
    </w:p>
    <w:p w:rsidR="0083071D" w:rsidRPr="002C12CA" w:rsidRDefault="0083071D" w:rsidP="0083071D">
      <w:pPr>
        <w:numPr>
          <w:ilvl w:val="0"/>
          <w:numId w:val="40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касательных;</w:t>
      </w:r>
    </w:p>
    <w:p w:rsidR="0083071D" w:rsidRPr="002C12CA" w:rsidRDefault="0083071D" w:rsidP="0083071D">
      <w:pPr>
        <w:numPr>
          <w:ilvl w:val="0"/>
          <w:numId w:val="40"/>
        </w:numPr>
        <w:suppressAutoHyphens/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хорд;</w:t>
      </w:r>
    </w:p>
    <w:p w:rsidR="0083071D" w:rsidRPr="002C12CA" w:rsidRDefault="0083071D" w:rsidP="0083071D">
      <w:pPr>
        <w:numPr>
          <w:ilvl w:val="0"/>
          <w:numId w:val="40"/>
        </w:numPr>
        <w:suppressAutoHyphens/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комбинированным методом хорд и касательных.</w:t>
      </w: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lastRenderedPageBreak/>
        <w:t xml:space="preserve">3.5.2. Время на выполнение: </w:t>
      </w:r>
      <w:r w:rsidRPr="002C12CA">
        <w:rPr>
          <w:sz w:val="24"/>
          <w:szCs w:val="24"/>
          <w:lang w:eastAsia="ru-RU"/>
        </w:rPr>
        <w:t>2 ч.</w:t>
      </w: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sz w:val="24"/>
          <w:szCs w:val="24"/>
          <w:lang w:eastAsia="ru-RU"/>
        </w:rPr>
      </w:pP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3.5.3. Перечень объектов контроля и оценки</w:t>
      </w: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7"/>
        <w:gridCol w:w="6441"/>
        <w:gridCol w:w="1528"/>
      </w:tblGrid>
      <w:tr w:rsidR="0083071D" w:rsidRPr="002C12CA" w:rsidTr="00A77CB1">
        <w:trPr>
          <w:jc w:val="center"/>
        </w:trPr>
        <w:tc>
          <w:tcPr>
            <w:tcW w:w="1141" w:type="pct"/>
            <w:vAlign w:val="center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3119" w:type="pct"/>
            <w:vAlign w:val="center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740" w:type="pct"/>
            <w:vAlign w:val="center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Оценка</w:t>
            </w:r>
          </w:p>
        </w:tc>
      </w:tr>
      <w:tr w:rsidR="0083071D" w:rsidRPr="002C12CA" w:rsidTr="00A77CB1">
        <w:trPr>
          <w:jc w:val="center"/>
        </w:trPr>
        <w:tc>
          <w:tcPr>
            <w:tcW w:w="1141" w:type="pct"/>
          </w:tcPr>
          <w:p w:rsidR="0083071D" w:rsidRPr="002C12CA" w:rsidRDefault="0083071D" w:rsidP="00A77CB1">
            <w:pPr>
              <w:adjustRightInd w:val="0"/>
              <w:rPr>
                <w:b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  <w:lang w:eastAsia="ru-RU"/>
              </w:rPr>
              <w:t xml:space="preserve">У 2. </w:t>
            </w:r>
            <w:r w:rsidRPr="002C12CA">
              <w:rPr>
                <w:bCs/>
                <w:sz w:val="24"/>
                <w:szCs w:val="24"/>
              </w:rPr>
              <w:t>Умение решать алгебраические и трансцендентные уравнения численными методами.</w:t>
            </w:r>
          </w:p>
        </w:tc>
        <w:tc>
          <w:tcPr>
            <w:tcW w:w="3119" w:type="pct"/>
            <w:vAlign w:val="center"/>
          </w:tcPr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Отделять корни уравнения графическим способом.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Уточнять корни уравнения методом касательных.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Уточнять корни уравнения методом хорд.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Уточнять корни уравнения комбинированным методом хорд и касательных.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Анализировать методы уточнения корней уравнения.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Использовать MS Excel для уточнения корней уравнения.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Программировать методы половинного деления, простой итерации, касательных и хорд.</w:t>
            </w:r>
          </w:p>
        </w:tc>
        <w:tc>
          <w:tcPr>
            <w:tcW w:w="740" w:type="pct"/>
          </w:tcPr>
          <w:p w:rsidR="0083071D" w:rsidRPr="002C12CA" w:rsidRDefault="0083071D" w:rsidP="00A77CB1">
            <w:pPr>
              <w:adjustRightInd w:val="0"/>
              <w:rPr>
                <w:b/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5 баллов</w:t>
            </w:r>
          </w:p>
        </w:tc>
      </w:tr>
      <w:tr w:rsidR="0083071D" w:rsidRPr="002C12CA" w:rsidTr="00A77CB1">
        <w:trPr>
          <w:jc w:val="center"/>
        </w:trPr>
        <w:tc>
          <w:tcPr>
            <w:tcW w:w="1141" w:type="pct"/>
          </w:tcPr>
          <w:p w:rsidR="0083071D" w:rsidRPr="002C12CA" w:rsidRDefault="0083071D" w:rsidP="00A77CB1">
            <w:pPr>
              <w:keepNext/>
              <w:keepLines/>
              <w:suppressLineNumbers/>
              <w:suppressAutoHyphens/>
              <w:rPr>
                <w:bCs/>
                <w:sz w:val="24"/>
                <w:szCs w:val="24"/>
                <w:lang w:eastAsia="ru-RU"/>
              </w:rPr>
            </w:pPr>
            <w:r w:rsidRPr="002C12CA">
              <w:rPr>
                <w:bCs/>
                <w:sz w:val="24"/>
                <w:szCs w:val="24"/>
              </w:rPr>
              <w:t>З2. Знание теории решения алгебраических и трансцендентных уравнений</w:t>
            </w:r>
          </w:p>
        </w:tc>
        <w:tc>
          <w:tcPr>
            <w:tcW w:w="3119" w:type="pct"/>
          </w:tcPr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Способы нахождения корней уравнений;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Алгоритмы уточнения корней уравнений;</w:t>
            </w:r>
          </w:p>
          <w:p w:rsidR="0083071D" w:rsidRPr="002C12CA" w:rsidRDefault="0083071D" w:rsidP="00A77CB1">
            <w:pPr>
              <w:keepNext/>
              <w:keepLines/>
              <w:suppressLineNumbers/>
              <w:tabs>
                <w:tab w:val="left" w:pos="356"/>
              </w:tabs>
              <w:suppressAutoHyphens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Геометрическую интерпретацию методов нахождения корней уравнений.</w:t>
            </w:r>
          </w:p>
        </w:tc>
        <w:tc>
          <w:tcPr>
            <w:tcW w:w="740" w:type="pct"/>
          </w:tcPr>
          <w:p w:rsidR="0083071D" w:rsidRPr="002C12CA" w:rsidRDefault="0083071D" w:rsidP="00A77CB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3071D" w:rsidRPr="002C12CA" w:rsidRDefault="0083071D" w:rsidP="0083071D">
      <w:pPr>
        <w:keepLines/>
        <w:suppressLineNumbers/>
        <w:suppressAutoHyphens/>
        <w:jc w:val="both"/>
        <w:rPr>
          <w:sz w:val="24"/>
          <w:szCs w:val="24"/>
          <w:lang w:eastAsia="ru-RU"/>
        </w:rPr>
      </w:pPr>
    </w:p>
    <w:p w:rsidR="0083071D" w:rsidRPr="002C12CA" w:rsidRDefault="0083071D" w:rsidP="0083071D">
      <w:pPr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3.6. Расчетное задание</w:t>
      </w:r>
    </w:p>
    <w:p w:rsidR="0083071D" w:rsidRPr="002C12CA" w:rsidRDefault="0083071D" w:rsidP="0083071D">
      <w:pPr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3.6.1. Текст задания</w:t>
      </w:r>
    </w:p>
    <w:p w:rsidR="0083071D" w:rsidRPr="002C12CA" w:rsidRDefault="0083071D" w:rsidP="0083071D">
      <w:pPr>
        <w:rPr>
          <w:b/>
          <w:sz w:val="24"/>
          <w:szCs w:val="24"/>
        </w:rPr>
      </w:pPr>
      <w:r w:rsidRPr="002C12CA">
        <w:rPr>
          <w:b/>
          <w:sz w:val="24"/>
          <w:szCs w:val="24"/>
        </w:rPr>
        <w:t>Вариант 1</w:t>
      </w:r>
    </w:p>
    <w:p w:rsidR="0083071D" w:rsidRPr="002C12CA" w:rsidRDefault="0083071D" w:rsidP="0083071D">
      <w:pPr>
        <w:numPr>
          <w:ilvl w:val="0"/>
          <w:numId w:val="43"/>
        </w:numPr>
        <w:tabs>
          <w:tab w:val="left" w:pos="720"/>
        </w:tabs>
        <w:suppressAutoHyphens/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>Сформулировать алгоритм нахождения корней системы линейных уравнений:</w:t>
      </w:r>
    </w:p>
    <w:p w:rsidR="0083071D" w:rsidRPr="002C12CA" w:rsidRDefault="0083071D" w:rsidP="0083071D">
      <w:pPr>
        <w:numPr>
          <w:ilvl w:val="0"/>
          <w:numId w:val="41"/>
        </w:numPr>
        <w:tabs>
          <w:tab w:val="clear" w:pos="720"/>
          <w:tab w:val="left" w:pos="567"/>
          <w:tab w:val="left" w:pos="851"/>
        </w:tabs>
        <w:suppressAutoHyphens/>
        <w:autoSpaceDE/>
        <w:autoSpaceDN/>
        <w:ind w:left="567" w:hanging="11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Гаусса;</w:t>
      </w:r>
    </w:p>
    <w:p w:rsidR="0083071D" w:rsidRPr="002C12CA" w:rsidRDefault="0083071D" w:rsidP="0083071D">
      <w:pPr>
        <w:numPr>
          <w:ilvl w:val="0"/>
          <w:numId w:val="41"/>
        </w:numPr>
        <w:tabs>
          <w:tab w:val="clear" w:pos="720"/>
          <w:tab w:val="left" w:pos="567"/>
          <w:tab w:val="left" w:pos="851"/>
        </w:tabs>
        <w:suppressAutoHyphens/>
        <w:autoSpaceDE/>
        <w:autoSpaceDN/>
        <w:ind w:left="567" w:hanging="11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простой итерации.</w:t>
      </w:r>
    </w:p>
    <w:p w:rsidR="0083071D" w:rsidRPr="002C12CA" w:rsidRDefault="0083071D" w:rsidP="0083071D">
      <w:pPr>
        <w:numPr>
          <w:ilvl w:val="0"/>
          <w:numId w:val="42"/>
        </w:numPr>
        <w:tabs>
          <w:tab w:val="left" w:pos="720"/>
        </w:tabs>
        <w:suppressAutoHyphens/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Найти корни системы линейных уравнений</w:t>
      </w:r>
    </w:p>
    <w:p w:rsidR="0083071D" w:rsidRPr="002C12CA" w:rsidRDefault="0083071D" w:rsidP="0083071D">
      <w:pPr>
        <w:ind w:left="720"/>
        <w:jc w:val="both"/>
        <w:rPr>
          <w:sz w:val="24"/>
          <w:szCs w:val="24"/>
        </w:rPr>
      </w:pPr>
      <w:r>
        <w:rPr>
          <w:noProof/>
          <w:position w:val="-46"/>
          <w:sz w:val="24"/>
          <w:szCs w:val="24"/>
          <w:lang w:eastAsia="ru-RU"/>
        </w:rPr>
        <w:drawing>
          <wp:inline distT="0" distB="0" distL="0" distR="0">
            <wp:extent cx="1419225" cy="6477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2CA">
        <w:rPr>
          <w:sz w:val="24"/>
          <w:szCs w:val="24"/>
        </w:rPr>
        <w:t xml:space="preserve"> </w:t>
      </w:r>
    </w:p>
    <w:p w:rsidR="0083071D" w:rsidRPr="002C12CA" w:rsidRDefault="0083071D" w:rsidP="0083071D">
      <w:pPr>
        <w:jc w:val="both"/>
        <w:rPr>
          <w:sz w:val="24"/>
          <w:szCs w:val="24"/>
        </w:rPr>
      </w:pPr>
      <w:r w:rsidRPr="002C12CA">
        <w:rPr>
          <w:sz w:val="24"/>
          <w:szCs w:val="24"/>
        </w:rPr>
        <w:t xml:space="preserve">с помощью </w:t>
      </w:r>
      <w:r w:rsidRPr="002C12CA">
        <w:rPr>
          <w:sz w:val="24"/>
          <w:szCs w:val="24"/>
          <w:lang w:val="en-US"/>
        </w:rPr>
        <w:t>MS</w:t>
      </w:r>
      <w:r w:rsidRPr="002C12CA">
        <w:rPr>
          <w:sz w:val="24"/>
          <w:szCs w:val="24"/>
        </w:rPr>
        <w:t xml:space="preserve"> Excel:</w:t>
      </w:r>
    </w:p>
    <w:p w:rsidR="0083071D" w:rsidRPr="002C12CA" w:rsidRDefault="0083071D" w:rsidP="0083071D">
      <w:pPr>
        <w:numPr>
          <w:ilvl w:val="0"/>
          <w:numId w:val="44"/>
        </w:numPr>
        <w:tabs>
          <w:tab w:val="left" w:pos="720"/>
          <w:tab w:val="left" w:pos="851"/>
        </w:tabs>
        <w:suppressAutoHyphens/>
        <w:autoSpaceDE/>
        <w:autoSpaceDN/>
        <w:ind w:hanging="153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Гаусса;</w:t>
      </w:r>
    </w:p>
    <w:p w:rsidR="0083071D" w:rsidRPr="002C12CA" w:rsidRDefault="0083071D" w:rsidP="0083071D">
      <w:pPr>
        <w:numPr>
          <w:ilvl w:val="0"/>
          <w:numId w:val="44"/>
        </w:numPr>
        <w:tabs>
          <w:tab w:val="left" w:pos="720"/>
          <w:tab w:val="left" w:pos="851"/>
        </w:tabs>
        <w:suppressAutoHyphens/>
        <w:autoSpaceDE/>
        <w:autoSpaceDN/>
        <w:ind w:hanging="153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простой итерации.</w:t>
      </w:r>
    </w:p>
    <w:p w:rsidR="0083071D" w:rsidRPr="002C12CA" w:rsidRDefault="0083071D" w:rsidP="0083071D">
      <w:pPr>
        <w:widowControl/>
        <w:numPr>
          <w:ilvl w:val="0"/>
          <w:numId w:val="42"/>
        </w:numPr>
        <w:tabs>
          <w:tab w:val="clear" w:pos="720"/>
          <w:tab w:val="num" w:pos="567"/>
        </w:tabs>
        <w:autoSpaceDE/>
        <w:autoSpaceDN/>
        <w:ind w:left="0" w:firstLine="360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Написать программу, находящую корни системы линейных уравнений, на языке PascalABC:</w:t>
      </w:r>
    </w:p>
    <w:p w:rsidR="0083071D" w:rsidRPr="002C12CA" w:rsidRDefault="0083071D" w:rsidP="0083071D">
      <w:pPr>
        <w:numPr>
          <w:ilvl w:val="0"/>
          <w:numId w:val="45"/>
        </w:numPr>
        <w:tabs>
          <w:tab w:val="left" w:pos="720"/>
          <w:tab w:val="left" w:pos="851"/>
        </w:tabs>
        <w:suppressAutoHyphens/>
        <w:autoSpaceDE/>
        <w:autoSpaceDN/>
        <w:ind w:hanging="153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Гаусса;</w:t>
      </w:r>
    </w:p>
    <w:p w:rsidR="0083071D" w:rsidRPr="002C12CA" w:rsidRDefault="0083071D" w:rsidP="0083071D">
      <w:pPr>
        <w:numPr>
          <w:ilvl w:val="0"/>
          <w:numId w:val="45"/>
        </w:numPr>
        <w:tabs>
          <w:tab w:val="left" w:pos="720"/>
          <w:tab w:val="left" w:pos="851"/>
        </w:tabs>
        <w:suppressAutoHyphens/>
        <w:autoSpaceDE/>
        <w:autoSpaceDN/>
        <w:ind w:hanging="153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простой итерации.</w:t>
      </w:r>
    </w:p>
    <w:p w:rsidR="0083071D" w:rsidRPr="002C12CA" w:rsidRDefault="0083071D" w:rsidP="0083071D">
      <w:pPr>
        <w:spacing w:before="120" w:after="120"/>
        <w:rPr>
          <w:b/>
          <w:sz w:val="24"/>
          <w:szCs w:val="24"/>
        </w:rPr>
      </w:pPr>
      <w:r w:rsidRPr="002C12CA">
        <w:rPr>
          <w:b/>
          <w:sz w:val="24"/>
          <w:szCs w:val="24"/>
        </w:rPr>
        <w:t>Вариант 2</w:t>
      </w:r>
    </w:p>
    <w:p w:rsidR="0083071D" w:rsidRPr="002C12CA" w:rsidRDefault="0083071D" w:rsidP="0083071D">
      <w:pPr>
        <w:numPr>
          <w:ilvl w:val="0"/>
          <w:numId w:val="46"/>
        </w:numPr>
        <w:tabs>
          <w:tab w:val="left" w:pos="720"/>
        </w:tabs>
        <w:suppressAutoHyphens/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>Сформулировать алгоритм нахождения корней системы линейных уравнений:</w:t>
      </w:r>
    </w:p>
    <w:p w:rsidR="0083071D" w:rsidRPr="002C12CA" w:rsidRDefault="0083071D" w:rsidP="0083071D">
      <w:pPr>
        <w:numPr>
          <w:ilvl w:val="0"/>
          <w:numId w:val="48"/>
        </w:numPr>
        <w:tabs>
          <w:tab w:val="left" w:pos="567"/>
          <w:tab w:val="left" w:pos="851"/>
        </w:tabs>
        <w:suppressAutoHyphens/>
        <w:autoSpaceDE/>
        <w:autoSpaceDN/>
        <w:ind w:hanging="153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Гаусса;</w:t>
      </w:r>
    </w:p>
    <w:p w:rsidR="0083071D" w:rsidRPr="002C12CA" w:rsidRDefault="0083071D" w:rsidP="0083071D">
      <w:pPr>
        <w:numPr>
          <w:ilvl w:val="0"/>
          <w:numId w:val="48"/>
        </w:numPr>
        <w:tabs>
          <w:tab w:val="clear" w:pos="720"/>
          <w:tab w:val="left" w:pos="567"/>
          <w:tab w:val="left" w:pos="851"/>
        </w:tabs>
        <w:suppressAutoHyphens/>
        <w:autoSpaceDE/>
        <w:autoSpaceDN/>
        <w:ind w:left="567" w:hanging="11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простой итерации.</w:t>
      </w:r>
    </w:p>
    <w:p w:rsidR="0083071D" w:rsidRPr="002C12CA" w:rsidRDefault="0083071D" w:rsidP="0083071D">
      <w:pPr>
        <w:numPr>
          <w:ilvl w:val="0"/>
          <w:numId w:val="47"/>
        </w:numPr>
        <w:tabs>
          <w:tab w:val="left" w:pos="720"/>
        </w:tabs>
        <w:suppressAutoHyphens/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Найти корни системы линейных уравнений</w:t>
      </w:r>
    </w:p>
    <w:p w:rsidR="0083071D" w:rsidRPr="002C12CA" w:rsidRDefault="0083071D" w:rsidP="0083071D">
      <w:pPr>
        <w:ind w:left="720"/>
        <w:jc w:val="both"/>
        <w:rPr>
          <w:sz w:val="24"/>
          <w:szCs w:val="24"/>
        </w:rPr>
      </w:pPr>
      <w:r>
        <w:rPr>
          <w:noProof/>
          <w:position w:val="-46"/>
          <w:sz w:val="24"/>
          <w:szCs w:val="24"/>
          <w:lang w:eastAsia="ru-RU"/>
        </w:rPr>
        <w:drawing>
          <wp:inline distT="0" distB="0" distL="0" distR="0">
            <wp:extent cx="1571625" cy="6477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2CA">
        <w:rPr>
          <w:sz w:val="24"/>
          <w:szCs w:val="24"/>
        </w:rPr>
        <w:t xml:space="preserve"> </w:t>
      </w:r>
    </w:p>
    <w:p w:rsidR="0083071D" w:rsidRPr="002C12CA" w:rsidRDefault="0083071D" w:rsidP="0083071D">
      <w:pPr>
        <w:jc w:val="both"/>
        <w:rPr>
          <w:sz w:val="24"/>
          <w:szCs w:val="24"/>
        </w:rPr>
      </w:pPr>
      <w:r w:rsidRPr="002C12CA">
        <w:rPr>
          <w:sz w:val="24"/>
          <w:szCs w:val="24"/>
        </w:rPr>
        <w:t xml:space="preserve">с помощью </w:t>
      </w:r>
      <w:r w:rsidRPr="002C12CA">
        <w:rPr>
          <w:sz w:val="24"/>
          <w:szCs w:val="24"/>
          <w:lang w:val="en-US"/>
        </w:rPr>
        <w:t>MS</w:t>
      </w:r>
      <w:r w:rsidRPr="002C12CA">
        <w:rPr>
          <w:sz w:val="24"/>
          <w:szCs w:val="24"/>
        </w:rPr>
        <w:t xml:space="preserve"> Excel:</w:t>
      </w:r>
    </w:p>
    <w:p w:rsidR="0083071D" w:rsidRPr="002C12CA" w:rsidRDefault="0083071D" w:rsidP="0083071D">
      <w:pPr>
        <w:numPr>
          <w:ilvl w:val="0"/>
          <w:numId w:val="49"/>
        </w:numPr>
        <w:tabs>
          <w:tab w:val="left" w:pos="720"/>
          <w:tab w:val="left" w:pos="851"/>
        </w:tabs>
        <w:suppressAutoHyphens/>
        <w:autoSpaceDE/>
        <w:autoSpaceDN/>
        <w:ind w:hanging="153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Гаусса;</w:t>
      </w:r>
    </w:p>
    <w:p w:rsidR="0083071D" w:rsidRPr="002C12CA" w:rsidRDefault="0083071D" w:rsidP="0083071D">
      <w:pPr>
        <w:numPr>
          <w:ilvl w:val="0"/>
          <w:numId w:val="49"/>
        </w:numPr>
        <w:tabs>
          <w:tab w:val="left" w:pos="720"/>
          <w:tab w:val="left" w:pos="851"/>
        </w:tabs>
        <w:suppressAutoHyphens/>
        <w:autoSpaceDE/>
        <w:autoSpaceDN/>
        <w:ind w:hanging="153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простой итерации.</w:t>
      </w:r>
    </w:p>
    <w:p w:rsidR="0083071D" w:rsidRPr="002C12CA" w:rsidRDefault="0083071D" w:rsidP="0083071D">
      <w:pPr>
        <w:widowControl/>
        <w:numPr>
          <w:ilvl w:val="0"/>
          <w:numId w:val="47"/>
        </w:numPr>
        <w:tabs>
          <w:tab w:val="clear" w:pos="720"/>
          <w:tab w:val="num" w:pos="567"/>
        </w:tabs>
        <w:autoSpaceDE/>
        <w:autoSpaceDN/>
        <w:ind w:left="0" w:firstLine="360"/>
        <w:jc w:val="both"/>
        <w:rPr>
          <w:sz w:val="24"/>
          <w:szCs w:val="24"/>
        </w:rPr>
      </w:pPr>
      <w:r w:rsidRPr="002C12CA">
        <w:rPr>
          <w:sz w:val="24"/>
          <w:szCs w:val="24"/>
        </w:rPr>
        <w:lastRenderedPageBreak/>
        <w:t>Написать программу, находящую корни системы линейных уравнений, на языке PascalABC:</w:t>
      </w:r>
    </w:p>
    <w:p w:rsidR="0083071D" w:rsidRPr="002C12CA" w:rsidRDefault="0083071D" w:rsidP="0083071D">
      <w:pPr>
        <w:numPr>
          <w:ilvl w:val="0"/>
          <w:numId w:val="50"/>
        </w:numPr>
        <w:tabs>
          <w:tab w:val="left" w:pos="720"/>
          <w:tab w:val="left" w:pos="851"/>
        </w:tabs>
        <w:suppressAutoHyphens/>
        <w:autoSpaceDE/>
        <w:autoSpaceDN/>
        <w:ind w:hanging="153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Гаусса;</w:t>
      </w:r>
    </w:p>
    <w:p w:rsidR="0083071D" w:rsidRPr="002C12CA" w:rsidRDefault="0083071D" w:rsidP="0083071D">
      <w:pPr>
        <w:numPr>
          <w:ilvl w:val="0"/>
          <w:numId w:val="50"/>
        </w:numPr>
        <w:tabs>
          <w:tab w:val="left" w:pos="720"/>
          <w:tab w:val="left" w:pos="851"/>
        </w:tabs>
        <w:suppressAutoHyphens/>
        <w:autoSpaceDE/>
        <w:autoSpaceDN/>
        <w:ind w:hanging="153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простой итерации.</w:t>
      </w:r>
    </w:p>
    <w:p w:rsidR="0083071D" w:rsidRPr="002C12CA" w:rsidRDefault="0083071D" w:rsidP="0083071D">
      <w:pPr>
        <w:spacing w:before="120" w:after="120"/>
        <w:rPr>
          <w:b/>
          <w:sz w:val="24"/>
          <w:szCs w:val="24"/>
        </w:rPr>
      </w:pPr>
      <w:r w:rsidRPr="002C12CA">
        <w:rPr>
          <w:b/>
          <w:sz w:val="24"/>
          <w:szCs w:val="24"/>
        </w:rPr>
        <w:t>Вариант 3</w:t>
      </w:r>
    </w:p>
    <w:p w:rsidR="0083071D" w:rsidRPr="002C12CA" w:rsidRDefault="0083071D" w:rsidP="0083071D">
      <w:pPr>
        <w:numPr>
          <w:ilvl w:val="0"/>
          <w:numId w:val="51"/>
        </w:numPr>
        <w:tabs>
          <w:tab w:val="left" w:pos="720"/>
        </w:tabs>
        <w:suppressAutoHyphens/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>Сформулировать алгоритм нахождения корней системы линейных уравнений:</w:t>
      </w:r>
    </w:p>
    <w:p w:rsidR="0083071D" w:rsidRPr="002C12CA" w:rsidRDefault="0083071D" w:rsidP="0083071D">
      <w:pPr>
        <w:numPr>
          <w:ilvl w:val="0"/>
          <w:numId w:val="128"/>
        </w:numPr>
        <w:tabs>
          <w:tab w:val="left" w:pos="567"/>
          <w:tab w:val="left" w:pos="851"/>
        </w:tabs>
        <w:suppressAutoHyphens/>
        <w:autoSpaceDE/>
        <w:autoSpaceDN/>
        <w:ind w:hanging="153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Гаусса;</w:t>
      </w:r>
    </w:p>
    <w:p w:rsidR="0083071D" w:rsidRPr="002C12CA" w:rsidRDefault="0083071D" w:rsidP="0083071D">
      <w:pPr>
        <w:numPr>
          <w:ilvl w:val="0"/>
          <w:numId w:val="128"/>
        </w:numPr>
        <w:tabs>
          <w:tab w:val="left" w:pos="567"/>
          <w:tab w:val="left" w:pos="851"/>
        </w:tabs>
        <w:suppressAutoHyphens/>
        <w:autoSpaceDE/>
        <w:autoSpaceDN/>
        <w:ind w:left="567" w:hanging="11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простой итерации.</w:t>
      </w:r>
    </w:p>
    <w:p w:rsidR="0083071D" w:rsidRPr="002C12CA" w:rsidRDefault="0083071D" w:rsidP="0083071D">
      <w:pPr>
        <w:numPr>
          <w:ilvl w:val="0"/>
          <w:numId w:val="52"/>
        </w:numPr>
        <w:tabs>
          <w:tab w:val="left" w:pos="720"/>
        </w:tabs>
        <w:suppressAutoHyphens/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Найти корни системы линейных уравнений</w:t>
      </w:r>
    </w:p>
    <w:p w:rsidR="0083071D" w:rsidRPr="002C12CA" w:rsidRDefault="0083071D" w:rsidP="0083071D">
      <w:pPr>
        <w:ind w:left="720"/>
        <w:jc w:val="both"/>
        <w:rPr>
          <w:sz w:val="24"/>
          <w:szCs w:val="24"/>
        </w:rPr>
      </w:pPr>
      <w:r>
        <w:rPr>
          <w:noProof/>
          <w:position w:val="-46"/>
          <w:sz w:val="24"/>
          <w:szCs w:val="24"/>
          <w:lang w:eastAsia="ru-RU"/>
        </w:rPr>
        <w:drawing>
          <wp:inline distT="0" distB="0" distL="0" distR="0">
            <wp:extent cx="1485900" cy="6477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2CA">
        <w:rPr>
          <w:sz w:val="24"/>
          <w:szCs w:val="24"/>
        </w:rPr>
        <w:t xml:space="preserve"> </w:t>
      </w:r>
    </w:p>
    <w:p w:rsidR="0083071D" w:rsidRPr="002C12CA" w:rsidRDefault="0083071D" w:rsidP="0083071D">
      <w:pPr>
        <w:jc w:val="both"/>
        <w:rPr>
          <w:sz w:val="24"/>
          <w:szCs w:val="24"/>
        </w:rPr>
      </w:pPr>
      <w:r w:rsidRPr="002C12CA">
        <w:rPr>
          <w:sz w:val="24"/>
          <w:szCs w:val="24"/>
        </w:rPr>
        <w:t xml:space="preserve">с помощью </w:t>
      </w:r>
      <w:r w:rsidRPr="002C12CA">
        <w:rPr>
          <w:sz w:val="24"/>
          <w:szCs w:val="24"/>
          <w:lang w:val="en-US"/>
        </w:rPr>
        <w:t>MS</w:t>
      </w:r>
      <w:r w:rsidRPr="002C12CA">
        <w:rPr>
          <w:sz w:val="24"/>
          <w:szCs w:val="24"/>
        </w:rPr>
        <w:t xml:space="preserve"> Excel:</w:t>
      </w:r>
    </w:p>
    <w:p w:rsidR="0083071D" w:rsidRPr="002C12CA" w:rsidRDefault="0083071D" w:rsidP="0083071D">
      <w:pPr>
        <w:numPr>
          <w:ilvl w:val="0"/>
          <w:numId w:val="129"/>
        </w:numPr>
        <w:tabs>
          <w:tab w:val="left" w:pos="851"/>
        </w:tabs>
        <w:suppressAutoHyphens/>
        <w:autoSpaceDE/>
        <w:autoSpaceDN/>
        <w:ind w:hanging="153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Гаусса;</w:t>
      </w:r>
    </w:p>
    <w:p w:rsidR="0083071D" w:rsidRPr="002C12CA" w:rsidRDefault="0083071D" w:rsidP="0083071D">
      <w:pPr>
        <w:numPr>
          <w:ilvl w:val="0"/>
          <w:numId w:val="129"/>
        </w:numPr>
        <w:tabs>
          <w:tab w:val="left" w:pos="851"/>
        </w:tabs>
        <w:suppressAutoHyphens/>
        <w:autoSpaceDE/>
        <w:autoSpaceDN/>
        <w:ind w:hanging="153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простой итерации.</w:t>
      </w:r>
    </w:p>
    <w:p w:rsidR="0083071D" w:rsidRPr="002C12CA" w:rsidRDefault="0083071D" w:rsidP="0083071D">
      <w:pPr>
        <w:widowControl/>
        <w:numPr>
          <w:ilvl w:val="0"/>
          <w:numId w:val="52"/>
        </w:numPr>
        <w:tabs>
          <w:tab w:val="clear" w:pos="720"/>
          <w:tab w:val="num" w:pos="567"/>
        </w:tabs>
        <w:autoSpaceDE/>
        <w:autoSpaceDN/>
        <w:ind w:left="0" w:firstLine="360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Написать программу, находящую корни системы линейных уравнений, на языке PascalABC:</w:t>
      </w:r>
    </w:p>
    <w:p w:rsidR="0083071D" w:rsidRPr="002C12CA" w:rsidRDefault="0083071D" w:rsidP="0083071D">
      <w:pPr>
        <w:numPr>
          <w:ilvl w:val="0"/>
          <w:numId w:val="130"/>
        </w:numPr>
        <w:tabs>
          <w:tab w:val="left" w:pos="851"/>
        </w:tabs>
        <w:suppressAutoHyphens/>
        <w:autoSpaceDE/>
        <w:autoSpaceDN/>
        <w:ind w:hanging="153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Гаусса;</w:t>
      </w:r>
    </w:p>
    <w:p w:rsidR="0083071D" w:rsidRPr="002C12CA" w:rsidRDefault="0083071D" w:rsidP="0083071D">
      <w:pPr>
        <w:numPr>
          <w:ilvl w:val="0"/>
          <w:numId w:val="130"/>
        </w:numPr>
        <w:tabs>
          <w:tab w:val="left" w:pos="851"/>
        </w:tabs>
        <w:suppressAutoHyphens/>
        <w:autoSpaceDE/>
        <w:autoSpaceDN/>
        <w:ind w:hanging="153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простой итерации.</w:t>
      </w:r>
    </w:p>
    <w:p w:rsidR="0083071D" w:rsidRPr="002C12CA" w:rsidRDefault="0083071D" w:rsidP="0083071D">
      <w:pPr>
        <w:spacing w:before="120" w:after="120"/>
        <w:rPr>
          <w:b/>
          <w:sz w:val="24"/>
          <w:szCs w:val="24"/>
        </w:rPr>
      </w:pPr>
      <w:r w:rsidRPr="002C12CA">
        <w:rPr>
          <w:b/>
          <w:sz w:val="24"/>
          <w:szCs w:val="24"/>
        </w:rPr>
        <w:t>Вариант 4</w:t>
      </w:r>
    </w:p>
    <w:p w:rsidR="0083071D" w:rsidRPr="002C12CA" w:rsidRDefault="0083071D" w:rsidP="0083071D">
      <w:pPr>
        <w:numPr>
          <w:ilvl w:val="0"/>
          <w:numId w:val="53"/>
        </w:numPr>
        <w:tabs>
          <w:tab w:val="left" w:pos="720"/>
        </w:tabs>
        <w:suppressAutoHyphens/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>Сформулировать алгоритм нахождения корней системы линейных уравнений:</w:t>
      </w:r>
    </w:p>
    <w:p w:rsidR="0083071D" w:rsidRPr="002C12CA" w:rsidRDefault="0083071D" w:rsidP="0083071D">
      <w:pPr>
        <w:numPr>
          <w:ilvl w:val="0"/>
          <w:numId w:val="55"/>
        </w:numPr>
        <w:tabs>
          <w:tab w:val="left" w:pos="567"/>
          <w:tab w:val="left" w:pos="851"/>
        </w:tabs>
        <w:suppressAutoHyphens/>
        <w:autoSpaceDE/>
        <w:autoSpaceDN/>
        <w:ind w:hanging="153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Гаусса;</w:t>
      </w:r>
    </w:p>
    <w:p w:rsidR="0083071D" w:rsidRPr="002C12CA" w:rsidRDefault="0083071D" w:rsidP="0083071D">
      <w:pPr>
        <w:numPr>
          <w:ilvl w:val="0"/>
          <w:numId w:val="55"/>
        </w:numPr>
        <w:tabs>
          <w:tab w:val="clear" w:pos="720"/>
          <w:tab w:val="left" w:pos="567"/>
          <w:tab w:val="left" w:pos="851"/>
        </w:tabs>
        <w:suppressAutoHyphens/>
        <w:autoSpaceDE/>
        <w:autoSpaceDN/>
        <w:ind w:left="567" w:hanging="11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простой итерации.</w:t>
      </w:r>
    </w:p>
    <w:p w:rsidR="0083071D" w:rsidRPr="002C12CA" w:rsidRDefault="0083071D" w:rsidP="0083071D">
      <w:pPr>
        <w:numPr>
          <w:ilvl w:val="0"/>
          <w:numId w:val="54"/>
        </w:numPr>
        <w:tabs>
          <w:tab w:val="left" w:pos="720"/>
        </w:tabs>
        <w:suppressAutoHyphens/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Найти корни системы линейных уравнений</w:t>
      </w:r>
    </w:p>
    <w:p w:rsidR="0083071D" w:rsidRPr="002C12CA" w:rsidRDefault="0083071D" w:rsidP="0083071D">
      <w:pPr>
        <w:ind w:left="720"/>
        <w:jc w:val="both"/>
        <w:rPr>
          <w:sz w:val="24"/>
          <w:szCs w:val="24"/>
        </w:rPr>
      </w:pPr>
      <w:r>
        <w:rPr>
          <w:noProof/>
          <w:position w:val="-46"/>
          <w:sz w:val="24"/>
          <w:szCs w:val="24"/>
          <w:lang w:eastAsia="ru-RU"/>
        </w:rPr>
        <w:drawing>
          <wp:inline distT="0" distB="0" distL="0" distR="0">
            <wp:extent cx="1285875" cy="6477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2CA">
        <w:rPr>
          <w:sz w:val="24"/>
          <w:szCs w:val="24"/>
        </w:rPr>
        <w:t xml:space="preserve"> </w:t>
      </w:r>
    </w:p>
    <w:p w:rsidR="0083071D" w:rsidRPr="002C12CA" w:rsidRDefault="0083071D" w:rsidP="0083071D">
      <w:pPr>
        <w:jc w:val="both"/>
        <w:rPr>
          <w:sz w:val="24"/>
          <w:szCs w:val="24"/>
        </w:rPr>
      </w:pPr>
      <w:r w:rsidRPr="002C12CA">
        <w:rPr>
          <w:sz w:val="24"/>
          <w:szCs w:val="24"/>
        </w:rPr>
        <w:t xml:space="preserve">с помощью </w:t>
      </w:r>
      <w:r w:rsidRPr="002C12CA">
        <w:rPr>
          <w:sz w:val="24"/>
          <w:szCs w:val="24"/>
          <w:lang w:val="en-US"/>
        </w:rPr>
        <w:t>MS</w:t>
      </w:r>
      <w:r w:rsidRPr="002C12CA">
        <w:rPr>
          <w:sz w:val="24"/>
          <w:szCs w:val="24"/>
        </w:rPr>
        <w:t xml:space="preserve"> Excel:</w:t>
      </w:r>
    </w:p>
    <w:p w:rsidR="0083071D" w:rsidRPr="002C12CA" w:rsidRDefault="0083071D" w:rsidP="0083071D">
      <w:pPr>
        <w:numPr>
          <w:ilvl w:val="0"/>
          <w:numId w:val="56"/>
        </w:numPr>
        <w:tabs>
          <w:tab w:val="left" w:pos="720"/>
          <w:tab w:val="left" w:pos="851"/>
        </w:tabs>
        <w:suppressAutoHyphens/>
        <w:autoSpaceDE/>
        <w:autoSpaceDN/>
        <w:ind w:hanging="153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Гаусса;</w:t>
      </w:r>
    </w:p>
    <w:p w:rsidR="0083071D" w:rsidRPr="002C12CA" w:rsidRDefault="0083071D" w:rsidP="0083071D">
      <w:pPr>
        <w:numPr>
          <w:ilvl w:val="0"/>
          <w:numId w:val="56"/>
        </w:numPr>
        <w:tabs>
          <w:tab w:val="left" w:pos="720"/>
          <w:tab w:val="left" w:pos="851"/>
        </w:tabs>
        <w:suppressAutoHyphens/>
        <w:autoSpaceDE/>
        <w:autoSpaceDN/>
        <w:ind w:hanging="153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простой итерации.</w:t>
      </w:r>
    </w:p>
    <w:p w:rsidR="0083071D" w:rsidRPr="002C12CA" w:rsidRDefault="0083071D" w:rsidP="0083071D">
      <w:pPr>
        <w:widowControl/>
        <w:numPr>
          <w:ilvl w:val="0"/>
          <w:numId w:val="54"/>
        </w:numPr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Написать программу, находящую корни системы линейных уравнений, на языке PascalABC:</w:t>
      </w:r>
    </w:p>
    <w:p w:rsidR="0083071D" w:rsidRPr="002C12CA" w:rsidRDefault="0083071D" w:rsidP="0083071D">
      <w:pPr>
        <w:numPr>
          <w:ilvl w:val="0"/>
          <w:numId w:val="57"/>
        </w:numPr>
        <w:tabs>
          <w:tab w:val="left" w:pos="720"/>
          <w:tab w:val="left" w:pos="851"/>
        </w:tabs>
        <w:suppressAutoHyphens/>
        <w:autoSpaceDE/>
        <w:autoSpaceDN/>
        <w:ind w:hanging="153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Гаусса;</w:t>
      </w:r>
    </w:p>
    <w:p w:rsidR="0083071D" w:rsidRPr="002C12CA" w:rsidRDefault="0083071D" w:rsidP="0083071D">
      <w:pPr>
        <w:numPr>
          <w:ilvl w:val="0"/>
          <w:numId w:val="57"/>
        </w:numPr>
        <w:tabs>
          <w:tab w:val="left" w:pos="720"/>
          <w:tab w:val="left" w:pos="851"/>
        </w:tabs>
        <w:suppressAutoHyphens/>
        <w:autoSpaceDE/>
        <w:autoSpaceDN/>
        <w:ind w:hanging="153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простой итерации.</w:t>
      </w:r>
    </w:p>
    <w:p w:rsidR="0083071D" w:rsidRPr="002C12CA" w:rsidRDefault="0083071D" w:rsidP="0083071D">
      <w:pPr>
        <w:keepNext/>
        <w:keepLines/>
        <w:suppressLineNumbers/>
        <w:suppressAutoHyphens/>
        <w:spacing w:before="120"/>
        <w:jc w:val="both"/>
        <w:rPr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 xml:space="preserve">3.6.2. Время на выполнение: </w:t>
      </w:r>
      <w:r w:rsidRPr="002C12CA">
        <w:rPr>
          <w:sz w:val="24"/>
          <w:szCs w:val="24"/>
          <w:lang w:eastAsia="ru-RU"/>
        </w:rPr>
        <w:t>2 ч.</w:t>
      </w:r>
    </w:p>
    <w:p w:rsidR="0083071D" w:rsidRPr="002C12CA" w:rsidRDefault="0083071D" w:rsidP="0083071D">
      <w:pPr>
        <w:keepNext/>
        <w:keepLines/>
        <w:suppressLineNumbers/>
        <w:suppressAutoHyphens/>
        <w:spacing w:before="120"/>
        <w:jc w:val="both"/>
        <w:rPr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3.6.3. Перечень объектов контроля и оценки</w:t>
      </w: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3"/>
        <w:gridCol w:w="4252"/>
        <w:gridCol w:w="2561"/>
      </w:tblGrid>
      <w:tr w:rsidR="0083071D" w:rsidRPr="002C12CA" w:rsidTr="00A77CB1">
        <w:trPr>
          <w:jc w:val="center"/>
        </w:trPr>
        <w:tc>
          <w:tcPr>
            <w:tcW w:w="1701" w:type="pct"/>
            <w:vAlign w:val="center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059" w:type="pct"/>
            <w:vAlign w:val="center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240" w:type="pct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Оценка</w:t>
            </w:r>
          </w:p>
        </w:tc>
      </w:tr>
      <w:tr w:rsidR="0083071D" w:rsidRPr="002C12CA" w:rsidTr="00A77CB1">
        <w:trPr>
          <w:jc w:val="center"/>
        </w:trPr>
        <w:tc>
          <w:tcPr>
            <w:tcW w:w="1701" w:type="pct"/>
          </w:tcPr>
          <w:p w:rsidR="0083071D" w:rsidRPr="002C12CA" w:rsidRDefault="0083071D" w:rsidP="00A77CB1">
            <w:pPr>
              <w:keepNext/>
              <w:keepLines/>
              <w:suppressLineNumbers/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2C12CA">
              <w:rPr>
                <w:bCs/>
                <w:sz w:val="24"/>
                <w:szCs w:val="24"/>
              </w:rPr>
              <w:lastRenderedPageBreak/>
              <w:t>У3. Умение решать системы линейных алгебраических уравнений численными методами</w:t>
            </w:r>
          </w:p>
        </w:tc>
        <w:tc>
          <w:tcPr>
            <w:tcW w:w="2059" w:type="pct"/>
          </w:tcPr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Решать  систему линейных алгебраических  уравнений методом Гаусса.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Вычислять определители матриц.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Программировать схему единственного деления.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Решать  систему линейных алгебраических  уравнений методом простой итерации.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Анализировать методы нахождения  корней системы линейных алгебраических уравнений.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Использовать MS Excel для нахождения  корней системы линейных алгебраических уравнений методами Гаусса и простой итерации.</w:t>
            </w:r>
          </w:p>
        </w:tc>
        <w:tc>
          <w:tcPr>
            <w:tcW w:w="1240" w:type="pct"/>
            <w:vMerge w:val="restart"/>
          </w:tcPr>
          <w:p w:rsidR="0083071D" w:rsidRPr="002C12CA" w:rsidRDefault="0083071D" w:rsidP="00A77CB1">
            <w:pPr>
              <w:adjustRightInd w:val="0"/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5 баллов</w:t>
            </w:r>
          </w:p>
        </w:tc>
      </w:tr>
      <w:tr w:rsidR="0083071D" w:rsidRPr="002C12CA" w:rsidTr="00A77CB1">
        <w:trPr>
          <w:jc w:val="center"/>
        </w:trPr>
        <w:tc>
          <w:tcPr>
            <w:tcW w:w="1701" w:type="pct"/>
          </w:tcPr>
          <w:p w:rsidR="0083071D" w:rsidRPr="002C12CA" w:rsidRDefault="0083071D" w:rsidP="00A77CB1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04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З3. Знание теории решения системы линейных алгебраических уравнений</w:t>
            </w:r>
          </w:p>
        </w:tc>
        <w:tc>
          <w:tcPr>
            <w:tcW w:w="2059" w:type="pct"/>
          </w:tcPr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Способы нахождения корней системы линейных алгебраических уравнений;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Алгоритмы нахождения корней системы линейных алгебраических уравнений.</w:t>
            </w:r>
          </w:p>
        </w:tc>
        <w:tc>
          <w:tcPr>
            <w:tcW w:w="1240" w:type="pct"/>
            <w:vMerge/>
          </w:tcPr>
          <w:p w:rsidR="0083071D" w:rsidRPr="002C12CA" w:rsidRDefault="0083071D" w:rsidP="00A77CB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3071D" w:rsidRPr="002C12CA" w:rsidRDefault="0083071D" w:rsidP="0083071D">
      <w:pPr>
        <w:rPr>
          <w:sz w:val="24"/>
          <w:szCs w:val="24"/>
        </w:rPr>
      </w:pPr>
    </w:p>
    <w:p w:rsidR="0083071D" w:rsidRPr="002C12CA" w:rsidRDefault="0083071D" w:rsidP="0083071D">
      <w:pPr>
        <w:jc w:val="both"/>
        <w:rPr>
          <w:b/>
          <w:sz w:val="24"/>
          <w:szCs w:val="24"/>
          <w:lang w:eastAsia="ru-RU"/>
        </w:rPr>
      </w:pPr>
    </w:p>
    <w:p w:rsidR="0083071D" w:rsidRPr="002C12CA" w:rsidRDefault="0083071D" w:rsidP="0083071D">
      <w:pPr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3.7. Расчетное задание</w:t>
      </w:r>
    </w:p>
    <w:p w:rsidR="0083071D" w:rsidRPr="002C12CA" w:rsidRDefault="0083071D" w:rsidP="0083071D">
      <w:pPr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3.7.1. Текст задания</w:t>
      </w:r>
    </w:p>
    <w:p w:rsidR="0083071D" w:rsidRPr="002C12CA" w:rsidRDefault="0083071D" w:rsidP="0083071D">
      <w:pPr>
        <w:rPr>
          <w:b/>
          <w:sz w:val="24"/>
          <w:szCs w:val="24"/>
        </w:rPr>
      </w:pPr>
      <w:r w:rsidRPr="002C12CA">
        <w:rPr>
          <w:b/>
          <w:sz w:val="24"/>
          <w:szCs w:val="24"/>
        </w:rPr>
        <w:t>Вариант 1</w:t>
      </w:r>
    </w:p>
    <w:p w:rsidR="0083071D" w:rsidRPr="002C12CA" w:rsidRDefault="0083071D" w:rsidP="0083071D">
      <w:pPr>
        <w:numPr>
          <w:ilvl w:val="0"/>
          <w:numId w:val="58"/>
        </w:numPr>
        <w:suppressAutoHyphens/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>Сформулировать алгоритм нахождения корней системы линейных уравнений методом Зейделя.</w:t>
      </w:r>
    </w:p>
    <w:p w:rsidR="0083071D" w:rsidRPr="002C12CA" w:rsidRDefault="0083071D" w:rsidP="0083071D">
      <w:pPr>
        <w:numPr>
          <w:ilvl w:val="0"/>
          <w:numId w:val="58"/>
        </w:numPr>
        <w:tabs>
          <w:tab w:val="left" w:pos="720"/>
        </w:tabs>
        <w:suppressAutoHyphens/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Найти корни системы линейных уравнений</w:t>
      </w:r>
    </w:p>
    <w:p w:rsidR="0083071D" w:rsidRPr="002C12CA" w:rsidRDefault="0083071D" w:rsidP="0083071D">
      <w:pPr>
        <w:ind w:left="720"/>
        <w:jc w:val="both"/>
        <w:rPr>
          <w:sz w:val="24"/>
          <w:szCs w:val="24"/>
        </w:rPr>
      </w:pPr>
      <w:r>
        <w:rPr>
          <w:noProof/>
          <w:position w:val="-46"/>
          <w:sz w:val="24"/>
          <w:szCs w:val="24"/>
          <w:lang w:eastAsia="ru-RU"/>
        </w:rPr>
        <w:drawing>
          <wp:inline distT="0" distB="0" distL="0" distR="0">
            <wp:extent cx="1419225" cy="6477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2CA">
        <w:rPr>
          <w:sz w:val="24"/>
          <w:szCs w:val="24"/>
        </w:rPr>
        <w:t xml:space="preserve"> </w:t>
      </w:r>
    </w:p>
    <w:p w:rsidR="0083071D" w:rsidRPr="002C12CA" w:rsidRDefault="0083071D" w:rsidP="0083071D">
      <w:pPr>
        <w:jc w:val="both"/>
        <w:rPr>
          <w:sz w:val="24"/>
          <w:szCs w:val="24"/>
        </w:rPr>
      </w:pPr>
      <w:r w:rsidRPr="002C12CA">
        <w:rPr>
          <w:sz w:val="24"/>
          <w:szCs w:val="24"/>
        </w:rPr>
        <w:t xml:space="preserve">с помощью </w:t>
      </w:r>
      <w:r w:rsidRPr="002C12CA">
        <w:rPr>
          <w:sz w:val="24"/>
          <w:szCs w:val="24"/>
          <w:lang w:val="en-US"/>
        </w:rPr>
        <w:t>MS</w:t>
      </w:r>
      <w:r w:rsidRPr="002C12CA">
        <w:rPr>
          <w:sz w:val="24"/>
          <w:szCs w:val="24"/>
        </w:rPr>
        <w:t xml:space="preserve"> Excel методом Зейделя.</w:t>
      </w:r>
    </w:p>
    <w:p w:rsidR="0083071D" w:rsidRPr="002C12CA" w:rsidRDefault="0083071D" w:rsidP="0083071D">
      <w:pPr>
        <w:widowControl/>
        <w:numPr>
          <w:ilvl w:val="0"/>
          <w:numId w:val="58"/>
        </w:numPr>
        <w:tabs>
          <w:tab w:val="clear" w:pos="720"/>
          <w:tab w:val="num" w:pos="0"/>
        </w:tabs>
        <w:autoSpaceDE/>
        <w:autoSpaceDN/>
        <w:ind w:left="0" w:firstLine="360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Написать программу, находящую корни системы линейных уравнений, на языке PascalABC методом простой итерации.</w:t>
      </w:r>
    </w:p>
    <w:p w:rsidR="0083071D" w:rsidRPr="002C12CA" w:rsidRDefault="0083071D" w:rsidP="0083071D">
      <w:pPr>
        <w:ind w:left="360"/>
        <w:jc w:val="both"/>
        <w:rPr>
          <w:sz w:val="24"/>
          <w:szCs w:val="24"/>
        </w:rPr>
      </w:pPr>
    </w:p>
    <w:p w:rsidR="0083071D" w:rsidRPr="002C12CA" w:rsidRDefault="0083071D" w:rsidP="0083071D">
      <w:pPr>
        <w:rPr>
          <w:b/>
          <w:sz w:val="24"/>
          <w:szCs w:val="24"/>
        </w:rPr>
      </w:pPr>
      <w:r w:rsidRPr="002C12CA">
        <w:rPr>
          <w:b/>
          <w:sz w:val="24"/>
          <w:szCs w:val="24"/>
        </w:rPr>
        <w:t>Вариант 2</w:t>
      </w:r>
    </w:p>
    <w:p w:rsidR="0083071D" w:rsidRPr="002C12CA" w:rsidRDefault="0083071D" w:rsidP="0083071D">
      <w:pPr>
        <w:numPr>
          <w:ilvl w:val="1"/>
          <w:numId w:val="47"/>
        </w:numPr>
        <w:tabs>
          <w:tab w:val="clear" w:pos="1080"/>
          <w:tab w:val="num" w:pos="426"/>
          <w:tab w:val="left" w:pos="720"/>
        </w:tabs>
        <w:suppressAutoHyphens/>
        <w:autoSpaceDE/>
        <w:autoSpaceDN/>
        <w:ind w:left="0" w:firstLine="426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Сформулировать алгоритм нахождения корней системы линейных уравнений методом Зейделя.</w:t>
      </w:r>
    </w:p>
    <w:p w:rsidR="0083071D" w:rsidRPr="002C12CA" w:rsidRDefault="0083071D" w:rsidP="0083071D">
      <w:pPr>
        <w:numPr>
          <w:ilvl w:val="1"/>
          <w:numId w:val="47"/>
        </w:numPr>
        <w:tabs>
          <w:tab w:val="clear" w:pos="1080"/>
          <w:tab w:val="num" w:pos="426"/>
          <w:tab w:val="left" w:pos="720"/>
        </w:tabs>
        <w:suppressAutoHyphens/>
        <w:autoSpaceDE/>
        <w:autoSpaceDN/>
        <w:ind w:left="0" w:firstLine="426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Найти корни системы линейных уравнений</w:t>
      </w:r>
    </w:p>
    <w:p w:rsidR="0083071D" w:rsidRPr="002C12CA" w:rsidRDefault="0083071D" w:rsidP="0083071D">
      <w:pPr>
        <w:ind w:left="720"/>
        <w:jc w:val="both"/>
        <w:rPr>
          <w:sz w:val="24"/>
          <w:szCs w:val="24"/>
        </w:rPr>
      </w:pPr>
      <w:r>
        <w:rPr>
          <w:noProof/>
          <w:position w:val="-46"/>
          <w:sz w:val="24"/>
          <w:szCs w:val="24"/>
          <w:lang w:eastAsia="ru-RU"/>
        </w:rPr>
        <w:drawing>
          <wp:inline distT="0" distB="0" distL="0" distR="0">
            <wp:extent cx="1571625" cy="6477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2CA">
        <w:rPr>
          <w:sz w:val="24"/>
          <w:szCs w:val="24"/>
        </w:rPr>
        <w:t xml:space="preserve"> </w:t>
      </w:r>
    </w:p>
    <w:p w:rsidR="0083071D" w:rsidRPr="002C12CA" w:rsidRDefault="0083071D" w:rsidP="0083071D">
      <w:pPr>
        <w:jc w:val="both"/>
        <w:rPr>
          <w:sz w:val="24"/>
          <w:szCs w:val="24"/>
        </w:rPr>
      </w:pPr>
      <w:r w:rsidRPr="002C12CA">
        <w:rPr>
          <w:sz w:val="24"/>
          <w:szCs w:val="24"/>
        </w:rPr>
        <w:t xml:space="preserve">с помощью </w:t>
      </w:r>
      <w:r w:rsidRPr="002C12CA">
        <w:rPr>
          <w:sz w:val="24"/>
          <w:szCs w:val="24"/>
          <w:lang w:val="en-US"/>
        </w:rPr>
        <w:t>MS</w:t>
      </w:r>
      <w:r w:rsidRPr="002C12CA">
        <w:rPr>
          <w:sz w:val="24"/>
          <w:szCs w:val="24"/>
        </w:rPr>
        <w:t xml:space="preserve"> Excel методом Зейделя.</w:t>
      </w:r>
    </w:p>
    <w:p w:rsidR="0083071D" w:rsidRPr="002C12CA" w:rsidRDefault="0083071D" w:rsidP="0083071D">
      <w:pPr>
        <w:widowControl/>
        <w:numPr>
          <w:ilvl w:val="1"/>
          <w:numId w:val="47"/>
        </w:numPr>
        <w:tabs>
          <w:tab w:val="clear" w:pos="1080"/>
          <w:tab w:val="num" w:pos="426"/>
        </w:tabs>
        <w:autoSpaceDE/>
        <w:autoSpaceDN/>
        <w:ind w:left="0" w:firstLine="426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Написать программу, находящую корни системы линейных уравнений, на языке PascalABC методом Зейделя.</w:t>
      </w: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b/>
          <w:sz w:val="24"/>
          <w:szCs w:val="24"/>
          <w:lang w:eastAsia="ru-RU"/>
        </w:rPr>
      </w:pP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 xml:space="preserve">3.7.2. Время на выполнение: </w:t>
      </w:r>
      <w:r w:rsidRPr="002C12CA">
        <w:rPr>
          <w:sz w:val="24"/>
          <w:szCs w:val="24"/>
          <w:lang w:eastAsia="ru-RU"/>
        </w:rPr>
        <w:t>2 ч.</w:t>
      </w: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b/>
          <w:sz w:val="24"/>
          <w:szCs w:val="24"/>
          <w:lang w:eastAsia="ru-RU"/>
        </w:rPr>
      </w:pP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3.7.3. Перечень объектов контроля и оценки</w:t>
      </w: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7"/>
        <w:gridCol w:w="5122"/>
        <w:gridCol w:w="2187"/>
      </w:tblGrid>
      <w:tr w:rsidR="0083071D" w:rsidRPr="002C12CA" w:rsidTr="00A77CB1">
        <w:trPr>
          <w:jc w:val="center"/>
        </w:trPr>
        <w:tc>
          <w:tcPr>
            <w:tcW w:w="1461" w:type="pct"/>
            <w:vAlign w:val="center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480" w:type="pct"/>
            <w:vAlign w:val="center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060" w:type="pct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Оценка</w:t>
            </w:r>
          </w:p>
        </w:tc>
      </w:tr>
      <w:tr w:rsidR="0083071D" w:rsidRPr="002C12CA" w:rsidTr="00A77CB1">
        <w:trPr>
          <w:jc w:val="center"/>
        </w:trPr>
        <w:tc>
          <w:tcPr>
            <w:tcW w:w="1461" w:type="pct"/>
          </w:tcPr>
          <w:p w:rsidR="0083071D" w:rsidRPr="002C12CA" w:rsidRDefault="0083071D" w:rsidP="00A77CB1">
            <w:pPr>
              <w:keepNext/>
              <w:keepLines/>
              <w:suppressLineNumbers/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2C12CA">
              <w:rPr>
                <w:bCs/>
                <w:sz w:val="24"/>
                <w:szCs w:val="24"/>
              </w:rPr>
              <w:t>У3. Умение решать системы линейных алгебраических уравнений численными методами</w:t>
            </w:r>
          </w:p>
        </w:tc>
        <w:tc>
          <w:tcPr>
            <w:tcW w:w="2480" w:type="pct"/>
          </w:tcPr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Решать  систему линейных алгебраических  уравнений методом Зейделя.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Вычислять определители матриц.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Программировать схему метода Зейделя.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Использовать MS Excel для нахождения  корней системы линейных алгебраических уравнений методом Зейделя.</w:t>
            </w:r>
          </w:p>
        </w:tc>
        <w:tc>
          <w:tcPr>
            <w:tcW w:w="1060" w:type="pct"/>
            <w:vMerge w:val="restart"/>
          </w:tcPr>
          <w:p w:rsidR="0083071D" w:rsidRPr="002C12CA" w:rsidRDefault="0083071D" w:rsidP="00A77CB1">
            <w:pPr>
              <w:adjustRightInd w:val="0"/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5 баллов</w:t>
            </w:r>
          </w:p>
        </w:tc>
      </w:tr>
      <w:tr w:rsidR="0083071D" w:rsidRPr="002C12CA" w:rsidTr="00A77CB1">
        <w:trPr>
          <w:jc w:val="center"/>
        </w:trPr>
        <w:tc>
          <w:tcPr>
            <w:tcW w:w="1461" w:type="pct"/>
          </w:tcPr>
          <w:p w:rsidR="0083071D" w:rsidRPr="002C12CA" w:rsidRDefault="0083071D" w:rsidP="00A77CB1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04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З3. Знание теории решения системы линейных алгебраических уравнений</w:t>
            </w:r>
          </w:p>
        </w:tc>
        <w:tc>
          <w:tcPr>
            <w:tcW w:w="2480" w:type="pct"/>
          </w:tcPr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Способы нахождения корней системы линейных алгебраических уравнений;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Алгоритмы нахождения корней системы линейных алгебраических уравнений.</w:t>
            </w:r>
          </w:p>
        </w:tc>
        <w:tc>
          <w:tcPr>
            <w:tcW w:w="1060" w:type="pct"/>
            <w:vMerge/>
          </w:tcPr>
          <w:p w:rsidR="0083071D" w:rsidRPr="002C12CA" w:rsidRDefault="0083071D" w:rsidP="00A77CB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3071D" w:rsidRPr="002C12CA" w:rsidRDefault="0083071D" w:rsidP="0083071D">
      <w:pPr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3.8. Расчетное задание</w:t>
      </w:r>
    </w:p>
    <w:p w:rsidR="0083071D" w:rsidRPr="002C12CA" w:rsidRDefault="0083071D" w:rsidP="0083071D">
      <w:pPr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3.8.1. Текст задания</w:t>
      </w:r>
    </w:p>
    <w:p w:rsidR="0083071D" w:rsidRPr="002C12CA" w:rsidRDefault="0083071D" w:rsidP="0083071D">
      <w:pPr>
        <w:jc w:val="both"/>
        <w:rPr>
          <w:b/>
          <w:sz w:val="24"/>
          <w:szCs w:val="24"/>
        </w:rPr>
      </w:pPr>
      <w:r w:rsidRPr="002C12CA">
        <w:rPr>
          <w:b/>
          <w:sz w:val="24"/>
          <w:szCs w:val="24"/>
        </w:rPr>
        <w:t>Вариант 1</w:t>
      </w:r>
    </w:p>
    <w:p w:rsidR="0083071D" w:rsidRPr="002C12CA" w:rsidRDefault="0083071D" w:rsidP="0083071D">
      <w:pPr>
        <w:numPr>
          <w:ilvl w:val="0"/>
          <w:numId w:val="59"/>
        </w:numPr>
        <w:tabs>
          <w:tab w:val="left" w:pos="15"/>
        </w:tabs>
        <w:adjustRightInd w:val="0"/>
        <w:ind w:left="0" w:firstLine="360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Сформулировать алгоритм интерполирования функций интерполяционным многочленом Лагранжа.</w:t>
      </w:r>
    </w:p>
    <w:p w:rsidR="0083071D" w:rsidRPr="002C12CA" w:rsidRDefault="0083071D" w:rsidP="0083071D">
      <w:pPr>
        <w:widowControl/>
        <w:numPr>
          <w:ilvl w:val="0"/>
          <w:numId w:val="59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Для функции, заданной таблицей: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6"/>
        <w:gridCol w:w="1607"/>
      </w:tblGrid>
      <w:tr w:rsidR="0083071D" w:rsidRPr="002C12CA" w:rsidTr="00A77CB1">
        <w:trPr>
          <w:trHeight w:val="297"/>
        </w:trPr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</w:rPr>
            </w:pPr>
            <w:r w:rsidRPr="002C12C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contextualSpacing/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0,2143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contextualSpacing/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0,2572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contextualSpacing/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0,3269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contextualSpacing/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0,4282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71D" w:rsidRPr="002C12CA" w:rsidRDefault="0083071D" w:rsidP="00A77CB1">
            <w:pPr>
              <w:contextualSpacing/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0,5657</w:t>
            </w:r>
          </w:p>
        </w:tc>
      </w:tr>
      <w:tr w:rsidR="0083071D" w:rsidRPr="002C12CA" w:rsidTr="00A77CB1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</w:rPr>
            </w:pPr>
            <w:r w:rsidRPr="002C12CA">
              <w:rPr>
                <w:rFonts w:ascii="Times New Roman" w:hAnsi="Times New Roman" w:cs="Times New Roman"/>
              </w:rPr>
              <w:t>f(x)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contextualSpacing/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4,3002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contextualSpacing/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4,2037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contextualSpacing/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4,0830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contextualSpacing/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3,9946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71D" w:rsidRPr="002C12CA" w:rsidRDefault="0083071D" w:rsidP="00A77CB1">
            <w:pPr>
              <w:contextualSpacing/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4,0603</w:t>
            </w:r>
          </w:p>
        </w:tc>
      </w:tr>
    </w:tbl>
    <w:p w:rsidR="0083071D" w:rsidRPr="002C12CA" w:rsidRDefault="0083071D" w:rsidP="0083071D">
      <w:pPr>
        <w:numPr>
          <w:ilvl w:val="0"/>
          <w:numId w:val="60"/>
        </w:numPr>
        <w:adjustRightInd w:val="0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составьте интерполяционный многочлен Лагранжа. Произведите проверку полученного результата, вычислив и сопоставив узловые значения функции;</w:t>
      </w:r>
    </w:p>
    <w:p w:rsidR="0083071D" w:rsidRPr="002C12CA" w:rsidRDefault="0083071D" w:rsidP="0083071D">
      <w:pPr>
        <w:numPr>
          <w:ilvl w:val="0"/>
          <w:numId w:val="60"/>
        </w:numPr>
        <w:tabs>
          <w:tab w:val="clear" w:pos="720"/>
        </w:tabs>
        <w:adjustRightInd w:val="0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вычислите значения этой функции в точке 0,25, используя программу Excel.</w:t>
      </w:r>
    </w:p>
    <w:p w:rsidR="0083071D" w:rsidRPr="002C12CA" w:rsidRDefault="0083071D" w:rsidP="0083071D">
      <w:pPr>
        <w:widowControl/>
        <w:numPr>
          <w:ilvl w:val="0"/>
          <w:numId w:val="59"/>
        </w:numPr>
        <w:autoSpaceDE/>
        <w:autoSpaceDN/>
        <w:spacing w:after="200" w:line="276" w:lineRule="auto"/>
        <w:ind w:left="0" w:firstLine="360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Составьте программу, вычисляющую значения функции с помощью интерполяционной формулы Лагранжа на языке PascalABC.</w:t>
      </w:r>
    </w:p>
    <w:p w:rsidR="0083071D" w:rsidRPr="002C12CA" w:rsidRDefault="0083071D" w:rsidP="0083071D">
      <w:pPr>
        <w:jc w:val="both"/>
        <w:rPr>
          <w:b/>
          <w:sz w:val="24"/>
          <w:szCs w:val="24"/>
        </w:rPr>
      </w:pPr>
      <w:r w:rsidRPr="002C12CA">
        <w:rPr>
          <w:b/>
          <w:sz w:val="24"/>
          <w:szCs w:val="24"/>
        </w:rPr>
        <w:t>Вариант 2</w:t>
      </w:r>
    </w:p>
    <w:p w:rsidR="0083071D" w:rsidRPr="002C12CA" w:rsidRDefault="0083071D" w:rsidP="0083071D">
      <w:pPr>
        <w:numPr>
          <w:ilvl w:val="0"/>
          <w:numId w:val="61"/>
        </w:numPr>
        <w:tabs>
          <w:tab w:val="left" w:pos="15"/>
        </w:tabs>
        <w:adjustRightInd w:val="0"/>
        <w:ind w:left="0" w:firstLine="360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Сформулировать алгоритм интерполирования функций интерполяционным многочленом Лагранжа.</w:t>
      </w:r>
    </w:p>
    <w:p w:rsidR="0083071D" w:rsidRPr="002C12CA" w:rsidRDefault="0083071D" w:rsidP="0083071D">
      <w:pPr>
        <w:widowControl/>
        <w:numPr>
          <w:ilvl w:val="0"/>
          <w:numId w:val="61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Для функции, заданной таблицей: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6"/>
        <w:gridCol w:w="1607"/>
      </w:tblGrid>
      <w:tr w:rsidR="0083071D" w:rsidRPr="002C12CA" w:rsidTr="00A77CB1">
        <w:trPr>
          <w:trHeight w:val="297"/>
        </w:trPr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</w:rPr>
            </w:pPr>
            <w:r w:rsidRPr="002C12C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contextualSpacing/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1,2214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contextualSpacing/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1,3802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contextualSpacing/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1,5872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contextualSpacing/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1, 8571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71D" w:rsidRPr="002C12CA" w:rsidRDefault="0083071D" w:rsidP="00A77CB1">
            <w:pPr>
              <w:contextualSpacing/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2,2099</w:t>
            </w:r>
          </w:p>
        </w:tc>
      </w:tr>
      <w:tr w:rsidR="0083071D" w:rsidRPr="002C12CA" w:rsidTr="00A77CB1"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</w:rPr>
            </w:pPr>
            <w:r w:rsidRPr="002C12CA">
              <w:rPr>
                <w:rFonts w:ascii="Times New Roman" w:hAnsi="Times New Roman" w:cs="Times New Roman"/>
              </w:rPr>
              <w:t>f(x)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contextualSpacing/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16,7391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contextualSpacing/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18,0820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contextualSpacing/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20,0003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contextualSpacing/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22,7888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71D" w:rsidRPr="002C12CA" w:rsidRDefault="0083071D" w:rsidP="00A77CB1">
            <w:pPr>
              <w:contextualSpacing/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26,9367</w:t>
            </w:r>
          </w:p>
        </w:tc>
      </w:tr>
    </w:tbl>
    <w:p w:rsidR="0083071D" w:rsidRPr="002C12CA" w:rsidRDefault="0083071D" w:rsidP="0083071D">
      <w:pPr>
        <w:numPr>
          <w:ilvl w:val="0"/>
          <w:numId w:val="62"/>
        </w:numPr>
        <w:adjustRightInd w:val="0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составьте интерполяционный многочлен Лагранжа. Произведите проверку полученного результата, вычислив и сопоставив узловые значения функции;</w:t>
      </w:r>
    </w:p>
    <w:p w:rsidR="0083071D" w:rsidRPr="002C12CA" w:rsidRDefault="0083071D" w:rsidP="0083071D">
      <w:pPr>
        <w:numPr>
          <w:ilvl w:val="0"/>
          <w:numId w:val="62"/>
        </w:numPr>
        <w:tabs>
          <w:tab w:val="clear" w:pos="720"/>
        </w:tabs>
        <w:adjustRightInd w:val="0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вычислите значения этой функции в точке 1,45, используя программу Excel.</w:t>
      </w:r>
    </w:p>
    <w:p w:rsidR="0083071D" w:rsidRPr="002C12CA" w:rsidRDefault="0083071D" w:rsidP="0083071D">
      <w:pPr>
        <w:widowControl/>
        <w:numPr>
          <w:ilvl w:val="0"/>
          <w:numId w:val="61"/>
        </w:numPr>
        <w:autoSpaceDE/>
        <w:autoSpaceDN/>
        <w:spacing w:after="200" w:line="276" w:lineRule="auto"/>
        <w:ind w:left="0" w:firstLine="360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Составьте программу, вычисляющую значения функции с помощью интерполяционной формулы Лагранжа на языке PascalABC.</w:t>
      </w: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lastRenderedPageBreak/>
        <w:t xml:space="preserve">3.8.2. Время на выполнение: </w:t>
      </w:r>
      <w:r w:rsidRPr="002C12CA">
        <w:rPr>
          <w:sz w:val="24"/>
          <w:szCs w:val="24"/>
          <w:lang w:eastAsia="ru-RU"/>
        </w:rPr>
        <w:t>1 час.</w:t>
      </w: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b/>
          <w:sz w:val="24"/>
          <w:szCs w:val="24"/>
          <w:lang w:eastAsia="ru-RU"/>
        </w:rPr>
      </w:pP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3.8.3. Перечень объектов контроля и оценки</w:t>
      </w: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3"/>
        <w:gridCol w:w="4459"/>
        <w:gridCol w:w="2354"/>
      </w:tblGrid>
      <w:tr w:rsidR="0083071D" w:rsidRPr="002C12CA" w:rsidTr="00A77CB1">
        <w:trPr>
          <w:jc w:val="center"/>
        </w:trPr>
        <w:tc>
          <w:tcPr>
            <w:tcW w:w="1701" w:type="pct"/>
            <w:vAlign w:val="center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159" w:type="pct"/>
            <w:vAlign w:val="center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140" w:type="pct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Оценка</w:t>
            </w:r>
          </w:p>
        </w:tc>
      </w:tr>
      <w:tr w:rsidR="0083071D" w:rsidRPr="002C12CA" w:rsidTr="00A77CB1">
        <w:trPr>
          <w:jc w:val="center"/>
        </w:trPr>
        <w:tc>
          <w:tcPr>
            <w:tcW w:w="1701" w:type="pct"/>
          </w:tcPr>
          <w:p w:rsidR="0083071D" w:rsidRPr="002C12CA" w:rsidRDefault="0083071D" w:rsidP="00A77CB1">
            <w:pPr>
              <w:keepNext/>
              <w:keepLines/>
              <w:suppressLineNumbers/>
              <w:suppressAutoHyphens/>
              <w:rPr>
                <w:bCs/>
                <w:sz w:val="24"/>
                <w:szCs w:val="24"/>
                <w:lang w:eastAsia="ru-RU"/>
              </w:rPr>
            </w:pPr>
            <w:r w:rsidRPr="002C12CA">
              <w:rPr>
                <w:bCs/>
                <w:sz w:val="24"/>
                <w:szCs w:val="24"/>
                <w:lang w:eastAsia="ru-RU"/>
              </w:rPr>
              <w:t xml:space="preserve">У 4. </w:t>
            </w:r>
            <w:r w:rsidRPr="002C12CA">
              <w:rPr>
                <w:bCs/>
                <w:sz w:val="24"/>
                <w:szCs w:val="24"/>
              </w:rPr>
              <w:t>Умение интерполировать и экстраполировать функции.</w:t>
            </w:r>
          </w:p>
        </w:tc>
        <w:tc>
          <w:tcPr>
            <w:tcW w:w="2159" w:type="pct"/>
          </w:tcPr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Составлять интерполяционный многочлен Лагранжа.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Организовать вычисления по формуле Лагранжа.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Программировать интерполяционный многочлен Лагранжа.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Использовать MS Excel для интерполирования функций многочленом Лагранжа.</w:t>
            </w:r>
          </w:p>
        </w:tc>
        <w:tc>
          <w:tcPr>
            <w:tcW w:w="1140" w:type="pct"/>
            <w:vMerge w:val="restart"/>
          </w:tcPr>
          <w:p w:rsidR="0083071D" w:rsidRPr="002C12CA" w:rsidRDefault="0083071D" w:rsidP="00A77CB1">
            <w:pPr>
              <w:adjustRightInd w:val="0"/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5 баллов</w:t>
            </w:r>
          </w:p>
        </w:tc>
      </w:tr>
      <w:tr w:rsidR="0083071D" w:rsidRPr="002C12CA" w:rsidTr="00A77CB1">
        <w:trPr>
          <w:jc w:val="center"/>
        </w:trPr>
        <w:tc>
          <w:tcPr>
            <w:tcW w:w="1701" w:type="pct"/>
          </w:tcPr>
          <w:p w:rsidR="0083071D" w:rsidRPr="002C12CA" w:rsidRDefault="0083071D" w:rsidP="00A77CB1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04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З4. Знание теории интерполяции и экстраполяции функций</w:t>
            </w:r>
          </w:p>
        </w:tc>
        <w:tc>
          <w:tcPr>
            <w:tcW w:w="2159" w:type="pct"/>
          </w:tcPr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Формулировки определений;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Запись формулы Лагранжа;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Методику интерполирования и экстраполирования.</w:t>
            </w:r>
          </w:p>
        </w:tc>
        <w:tc>
          <w:tcPr>
            <w:tcW w:w="1140" w:type="pct"/>
            <w:vMerge/>
          </w:tcPr>
          <w:p w:rsidR="0083071D" w:rsidRPr="002C12CA" w:rsidRDefault="0083071D" w:rsidP="00A77CB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3071D" w:rsidRPr="002C12CA" w:rsidRDefault="0083071D" w:rsidP="0083071D">
      <w:pPr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3.9. Расчетное задание</w:t>
      </w:r>
    </w:p>
    <w:p w:rsidR="0083071D" w:rsidRPr="002C12CA" w:rsidRDefault="0083071D" w:rsidP="0083071D">
      <w:pPr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3.9.1. Текст задания</w:t>
      </w:r>
    </w:p>
    <w:p w:rsidR="0083071D" w:rsidRPr="002C12CA" w:rsidRDefault="0083071D" w:rsidP="0083071D">
      <w:pPr>
        <w:jc w:val="both"/>
        <w:rPr>
          <w:b/>
          <w:sz w:val="24"/>
          <w:szCs w:val="24"/>
        </w:rPr>
      </w:pPr>
      <w:r w:rsidRPr="002C12CA">
        <w:rPr>
          <w:b/>
          <w:sz w:val="24"/>
          <w:szCs w:val="24"/>
        </w:rPr>
        <w:t>Вариант 1</w:t>
      </w:r>
    </w:p>
    <w:p w:rsidR="0083071D" w:rsidRPr="002C12CA" w:rsidRDefault="0083071D" w:rsidP="0083071D">
      <w:pPr>
        <w:numPr>
          <w:ilvl w:val="0"/>
          <w:numId w:val="64"/>
        </w:numPr>
        <w:tabs>
          <w:tab w:val="left" w:pos="15"/>
        </w:tabs>
        <w:adjustRightInd w:val="0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Сформулировать алгоритм интерполирования функций:</w:t>
      </w:r>
    </w:p>
    <w:p w:rsidR="0083071D" w:rsidRPr="002C12CA" w:rsidRDefault="0083071D" w:rsidP="0083071D">
      <w:pPr>
        <w:numPr>
          <w:ilvl w:val="0"/>
          <w:numId w:val="63"/>
        </w:numPr>
        <w:adjustRightInd w:val="0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первой интерполяционной формулой Ньютона;</w:t>
      </w:r>
    </w:p>
    <w:p w:rsidR="0083071D" w:rsidRPr="002C12CA" w:rsidRDefault="0083071D" w:rsidP="0083071D">
      <w:pPr>
        <w:numPr>
          <w:ilvl w:val="0"/>
          <w:numId w:val="63"/>
        </w:numPr>
        <w:tabs>
          <w:tab w:val="clear" w:pos="720"/>
        </w:tabs>
        <w:adjustRightInd w:val="0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второй интерполяционной формулой Ньютона.</w:t>
      </w:r>
    </w:p>
    <w:p w:rsidR="0083071D" w:rsidRPr="002C12CA" w:rsidRDefault="0083071D" w:rsidP="0083071D">
      <w:pPr>
        <w:widowControl/>
        <w:numPr>
          <w:ilvl w:val="0"/>
          <w:numId w:val="64"/>
        </w:numPr>
        <w:autoSpaceDE/>
        <w:autoSpaceDN/>
        <w:spacing w:line="276" w:lineRule="auto"/>
        <w:rPr>
          <w:sz w:val="24"/>
          <w:szCs w:val="24"/>
        </w:rPr>
      </w:pPr>
      <w:r w:rsidRPr="002C12CA">
        <w:rPr>
          <w:sz w:val="24"/>
          <w:szCs w:val="24"/>
        </w:rPr>
        <w:t>Для функции, заданной таблицей: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4"/>
        <w:gridCol w:w="1702"/>
        <w:gridCol w:w="1703"/>
        <w:gridCol w:w="1703"/>
        <w:gridCol w:w="1703"/>
        <w:gridCol w:w="1705"/>
      </w:tblGrid>
      <w:tr w:rsidR="0083071D" w:rsidRPr="002C12CA" w:rsidTr="00A77CB1"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C12C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2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2,14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2,28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2,42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2,56</w:t>
            </w:r>
          </w:p>
        </w:tc>
      </w:tr>
      <w:tr w:rsidR="0083071D" w:rsidRPr="002C12CA" w:rsidTr="00A77CB1">
        <w:tc>
          <w:tcPr>
            <w:tcW w:w="83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C12CA">
              <w:rPr>
                <w:rFonts w:ascii="Times New Roman" w:hAnsi="Times New Roman" w:cs="Times New Roman"/>
              </w:rPr>
              <w:t>f(x)</w:t>
            </w:r>
          </w:p>
        </w:tc>
        <w:tc>
          <w:tcPr>
            <w:tcW w:w="8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1,1293</w:t>
            </w:r>
          </w:p>
        </w:tc>
        <w:tc>
          <w:tcPr>
            <w:tcW w:w="8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1,2814</w:t>
            </w:r>
          </w:p>
        </w:tc>
        <w:tc>
          <w:tcPr>
            <w:tcW w:w="8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1,4407</w:t>
            </w:r>
          </w:p>
        </w:tc>
        <w:tc>
          <w:tcPr>
            <w:tcW w:w="8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1,6066</w:t>
            </w:r>
          </w:p>
        </w:tc>
        <w:tc>
          <w:tcPr>
            <w:tcW w:w="8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1,7784</w:t>
            </w:r>
          </w:p>
        </w:tc>
      </w:tr>
    </w:tbl>
    <w:p w:rsidR="0083071D" w:rsidRPr="002C12CA" w:rsidRDefault="0083071D" w:rsidP="0083071D">
      <w:pPr>
        <w:numPr>
          <w:ilvl w:val="0"/>
          <w:numId w:val="65"/>
        </w:numPr>
        <w:adjustRightInd w:val="0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составьте первую и вторую интерполяционные формулы Ньютона. Произведите проверку полученного результата, вычислив и сопоставив узловые значения функции;</w:t>
      </w:r>
    </w:p>
    <w:p w:rsidR="0083071D" w:rsidRPr="002C12CA" w:rsidRDefault="0083071D" w:rsidP="0083071D">
      <w:pPr>
        <w:numPr>
          <w:ilvl w:val="0"/>
          <w:numId w:val="65"/>
        </w:numPr>
        <w:tabs>
          <w:tab w:val="clear" w:pos="720"/>
        </w:tabs>
        <w:adjustRightInd w:val="0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вычислите значения этой функции в точках 2,09 и 2,45, используя программу Excel.</w:t>
      </w:r>
    </w:p>
    <w:p w:rsidR="0083071D" w:rsidRPr="002C12CA" w:rsidRDefault="0083071D" w:rsidP="0083071D">
      <w:pPr>
        <w:widowControl/>
        <w:numPr>
          <w:ilvl w:val="0"/>
          <w:numId w:val="64"/>
        </w:numPr>
        <w:autoSpaceDE/>
        <w:autoSpaceDN/>
        <w:ind w:left="0" w:firstLine="360"/>
        <w:rPr>
          <w:sz w:val="24"/>
          <w:szCs w:val="24"/>
        </w:rPr>
      </w:pPr>
      <w:r w:rsidRPr="002C12CA">
        <w:rPr>
          <w:sz w:val="24"/>
          <w:szCs w:val="24"/>
        </w:rPr>
        <w:t xml:space="preserve">На языке PascalABC составьте программу субтабулирования: </w:t>
      </w:r>
    </w:p>
    <w:p w:rsidR="0083071D" w:rsidRPr="002C12CA" w:rsidRDefault="0083071D" w:rsidP="0083071D">
      <w:pPr>
        <w:widowControl/>
        <w:numPr>
          <w:ilvl w:val="0"/>
          <w:numId w:val="66"/>
        </w:numPr>
        <w:autoSpaceDE/>
        <w:autoSpaceDN/>
        <w:ind w:left="426" w:firstLine="0"/>
        <w:rPr>
          <w:sz w:val="24"/>
          <w:szCs w:val="24"/>
        </w:rPr>
      </w:pPr>
      <w:r w:rsidRPr="002C12CA">
        <w:rPr>
          <w:sz w:val="24"/>
          <w:szCs w:val="24"/>
        </w:rPr>
        <w:t xml:space="preserve">по первой интерполяционной формуле Ньютона; </w:t>
      </w:r>
    </w:p>
    <w:p w:rsidR="0083071D" w:rsidRPr="002C12CA" w:rsidRDefault="0083071D" w:rsidP="0083071D">
      <w:pPr>
        <w:widowControl/>
        <w:numPr>
          <w:ilvl w:val="0"/>
          <w:numId w:val="66"/>
        </w:numPr>
        <w:autoSpaceDE/>
        <w:autoSpaceDN/>
        <w:ind w:left="426" w:firstLine="0"/>
        <w:rPr>
          <w:sz w:val="24"/>
          <w:szCs w:val="24"/>
        </w:rPr>
      </w:pPr>
      <w:r w:rsidRPr="002C12CA">
        <w:rPr>
          <w:sz w:val="24"/>
          <w:szCs w:val="24"/>
        </w:rPr>
        <w:t xml:space="preserve">по второй интерполяционной формуле Ньютона на языке PascalABC. </w:t>
      </w:r>
    </w:p>
    <w:p w:rsidR="0083071D" w:rsidRPr="002C12CA" w:rsidRDefault="0083071D" w:rsidP="0083071D">
      <w:pPr>
        <w:jc w:val="both"/>
        <w:rPr>
          <w:sz w:val="24"/>
          <w:szCs w:val="24"/>
        </w:rPr>
      </w:pPr>
    </w:p>
    <w:p w:rsidR="0083071D" w:rsidRPr="002C12CA" w:rsidRDefault="0083071D" w:rsidP="0083071D">
      <w:pPr>
        <w:jc w:val="both"/>
        <w:rPr>
          <w:b/>
          <w:sz w:val="24"/>
          <w:szCs w:val="24"/>
        </w:rPr>
      </w:pPr>
      <w:r w:rsidRPr="002C12CA">
        <w:rPr>
          <w:b/>
          <w:sz w:val="24"/>
          <w:szCs w:val="24"/>
        </w:rPr>
        <w:t>Вариант 2</w:t>
      </w:r>
    </w:p>
    <w:p w:rsidR="0083071D" w:rsidRPr="002C12CA" w:rsidRDefault="0083071D" w:rsidP="0083071D">
      <w:pPr>
        <w:numPr>
          <w:ilvl w:val="0"/>
          <w:numId w:val="67"/>
        </w:numPr>
        <w:tabs>
          <w:tab w:val="left" w:pos="15"/>
        </w:tabs>
        <w:adjustRightInd w:val="0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Сформулировать алгоритм интерполирования функций:</w:t>
      </w:r>
    </w:p>
    <w:p w:rsidR="0083071D" w:rsidRPr="002C12CA" w:rsidRDefault="0083071D" w:rsidP="0083071D">
      <w:pPr>
        <w:numPr>
          <w:ilvl w:val="0"/>
          <w:numId w:val="68"/>
        </w:numPr>
        <w:adjustRightInd w:val="0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первой интерполяционной формулой Ньютона;</w:t>
      </w:r>
    </w:p>
    <w:p w:rsidR="0083071D" w:rsidRPr="002C12CA" w:rsidRDefault="0083071D" w:rsidP="0083071D">
      <w:pPr>
        <w:numPr>
          <w:ilvl w:val="0"/>
          <w:numId w:val="68"/>
        </w:numPr>
        <w:tabs>
          <w:tab w:val="clear" w:pos="720"/>
        </w:tabs>
        <w:adjustRightInd w:val="0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второй интерполяционной формулой Ньютона.</w:t>
      </w:r>
    </w:p>
    <w:p w:rsidR="0083071D" w:rsidRPr="002C12CA" w:rsidRDefault="0083071D" w:rsidP="0083071D">
      <w:pPr>
        <w:widowControl/>
        <w:numPr>
          <w:ilvl w:val="0"/>
          <w:numId w:val="67"/>
        </w:numPr>
        <w:autoSpaceDE/>
        <w:autoSpaceDN/>
        <w:spacing w:line="276" w:lineRule="auto"/>
        <w:rPr>
          <w:sz w:val="24"/>
          <w:szCs w:val="24"/>
        </w:rPr>
      </w:pPr>
      <w:r w:rsidRPr="002C12CA">
        <w:rPr>
          <w:sz w:val="24"/>
          <w:szCs w:val="24"/>
        </w:rPr>
        <w:t>Для функции, заданной таблицей: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3"/>
        <w:gridCol w:w="1703"/>
        <w:gridCol w:w="1703"/>
        <w:gridCol w:w="1703"/>
        <w:gridCol w:w="1703"/>
        <w:gridCol w:w="1705"/>
      </w:tblGrid>
      <w:tr w:rsidR="0083071D" w:rsidRPr="002C12CA" w:rsidTr="00A77CB1"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C12C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0,5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1,01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1,52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2,03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2,54</w:t>
            </w:r>
          </w:p>
        </w:tc>
      </w:tr>
      <w:tr w:rsidR="0083071D" w:rsidRPr="002C12CA" w:rsidTr="00A77CB1">
        <w:tc>
          <w:tcPr>
            <w:tcW w:w="8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C12CA">
              <w:rPr>
                <w:rFonts w:ascii="Times New Roman" w:hAnsi="Times New Roman" w:cs="Times New Roman"/>
              </w:rPr>
              <w:t>f(x)</w:t>
            </w:r>
          </w:p>
        </w:tc>
        <w:tc>
          <w:tcPr>
            <w:tcW w:w="8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0,4994</w:t>
            </w:r>
          </w:p>
        </w:tc>
        <w:tc>
          <w:tcPr>
            <w:tcW w:w="8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1,0049</w:t>
            </w:r>
          </w:p>
        </w:tc>
        <w:tc>
          <w:tcPr>
            <w:tcW w:w="8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1,5025</w:t>
            </w:r>
          </w:p>
        </w:tc>
        <w:tc>
          <w:tcPr>
            <w:tcW w:w="8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1,9883</w:t>
            </w:r>
          </w:p>
        </w:tc>
        <w:tc>
          <w:tcPr>
            <w:tcW w:w="8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2,4585</w:t>
            </w:r>
          </w:p>
        </w:tc>
      </w:tr>
    </w:tbl>
    <w:p w:rsidR="0083071D" w:rsidRPr="002C12CA" w:rsidRDefault="0083071D" w:rsidP="0083071D">
      <w:pPr>
        <w:numPr>
          <w:ilvl w:val="0"/>
          <w:numId w:val="69"/>
        </w:numPr>
        <w:adjustRightInd w:val="0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составьте первую и вторую интерполяционные формулы Ньютона. Произведите проверку полученного результата, вычислив и сопоставив узловые значения функции;</w:t>
      </w:r>
    </w:p>
    <w:p w:rsidR="0083071D" w:rsidRPr="002C12CA" w:rsidRDefault="0083071D" w:rsidP="0083071D">
      <w:pPr>
        <w:numPr>
          <w:ilvl w:val="0"/>
          <w:numId w:val="69"/>
        </w:numPr>
        <w:tabs>
          <w:tab w:val="clear" w:pos="720"/>
        </w:tabs>
        <w:adjustRightInd w:val="0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вычислите значения этой функции в точках 0,8 и 2,05, используя программу Excel.</w:t>
      </w:r>
    </w:p>
    <w:p w:rsidR="0083071D" w:rsidRPr="002C12CA" w:rsidRDefault="0083071D" w:rsidP="0083071D">
      <w:pPr>
        <w:widowControl/>
        <w:numPr>
          <w:ilvl w:val="0"/>
          <w:numId w:val="67"/>
        </w:numPr>
        <w:autoSpaceDE/>
        <w:autoSpaceDN/>
        <w:ind w:left="0" w:firstLine="360"/>
        <w:rPr>
          <w:sz w:val="24"/>
          <w:szCs w:val="24"/>
        </w:rPr>
      </w:pPr>
      <w:r w:rsidRPr="002C12CA">
        <w:rPr>
          <w:sz w:val="24"/>
          <w:szCs w:val="24"/>
        </w:rPr>
        <w:t xml:space="preserve">На языке PascalABC составьте программу субтабулирования: </w:t>
      </w:r>
    </w:p>
    <w:p w:rsidR="0083071D" w:rsidRPr="002C12CA" w:rsidRDefault="0083071D" w:rsidP="0083071D">
      <w:pPr>
        <w:widowControl/>
        <w:numPr>
          <w:ilvl w:val="0"/>
          <w:numId w:val="70"/>
        </w:numPr>
        <w:autoSpaceDE/>
        <w:autoSpaceDN/>
        <w:ind w:left="426" w:firstLine="0"/>
        <w:rPr>
          <w:sz w:val="24"/>
          <w:szCs w:val="24"/>
        </w:rPr>
      </w:pPr>
      <w:r w:rsidRPr="002C12CA">
        <w:rPr>
          <w:sz w:val="24"/>
          <w:szCs w:val="24"/>
        </w:rPr>
        <w:t xml:space="preserve">по первой интерполяционной формуле Ньютона; </w:t>
      </w:r>
    </w:p>
    <w:p w:rsidR="0083071D" w:rsidRPr="002C12CA" w:rsidRDefault="0083071D" w:rsidP="0083071D">
      <w:pPr>
        <w:widowControl/>
        <w:numPr>
          <w:ilvl w:val="0"/>
          <w:numId w:val="70"/>
        </w:numPr>
        <w:autoSpaceDE/>
        <w:autoSpaceDN/>
        <w:ind w:left="426" w:firstLine="0"/>
        <w:rPr>
          <w:sz w:val="24"/>
          <w:szCs w:val="24"/>
        </w:rPr>
      </w:pPr>
      <w:r w:rsidRPr="002C12CA">
        <w:rPr>
          <w:sz w:val="24"/>
          <w:szCs w:val="24"/>
        </w:rPr>
        <w:t xml:space="preserve">по второй интерполяционной формуле Ньютона на языке PascalABC. </w:t>
      </w:r>
    </w:p>
    <w:p w:rsidR="0083071D" w:rsidRPr="002C12CA" w:rsidRDefault="0083071D" w:rsidP="0083071D">
      <w:pPr>
        <w:jc w:val="both"/>
        <w:rPr>
          <w:sz w:val="24"/>
          <w:szCs w:val="24"/>
        </w:rPr>
      </w:pP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lastRenderedPageBreak/>
        <w:t xml:space="preserve">3.9.2. Время на выполнение: </w:t>
      </w:r>
      <w:r w:rsidRPr="002C12CA">
        <w:rPr>
          <w:sz w:val="24"/>
          <w:szCs w:val="24"/>
          <w:lang w:eastAsia="ru-RU"/>
        </w:rPr>
        <w:t>2 часа.</w:t>
      </w: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b/>
          <w:sz w:val="24"/>
          <w:szCs w:val="24"/>
          <w:lang w:eastAsia="ru-RU"/>
        </w:rPr>
      </w:pPr>
    </w:p>
    <w:p w:rsidR="0083071D" w:rsidRPr="002C12CA" w:rsidRDefault="0083071D" w:rsidP="0083071D">
      <w:pPr>
        <w:keepNext/>
        <w:keepLines/>
        <w:widowControl/>
        <w:numPr>
          <w:ilvl w:val="2"/>
          <w:numId w:val="37"/>
        </w:numPr>
        <w:suppressLineNumbers/>
        <w:suppressAutoHyphens/>
        <w:autoSpaceDE/>
        <w:autoSpaceDN/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Перечень объектов контроля и оценки</w:t>
      </w:r>
    </w:p>
    <w:tbl>
      <w:tblPr>
        <w:tblW w:w="49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8"/>
        <w:gridCol w:w="5345"/>
        <w:gridCol w:w="1779"/>
      </w:tblGrid>
      <w:tr w:rsidR="0083071D" w:rsidRPr="002C12CA" w:rsidTr="00A77CB1">
        <w:trPr>
          <w:jc w:val="center"/>
        </w:trPr>
        <w:tc>
          <w:tcPr>
            <w:tcW w:w="1488" w:type="pct"/>
            <w:vAlign w:val="center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635" w:type="pct"/>
            <w:vAlign w:val="center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878" w:type="pct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Оценка</w:t>
            </w:r>
          </w:p>
        </w:tc>
      </w:tr>
      <w:tr w:rsidR="0083071D" w:rsidRPr="002C12CA" w:rsidTr="00A77CB1">
        <w:trPr>
          <w:jc w:val="center"/>
        </w:trPr>
        <w:tc>
          <w:tcPr>
            <w:tcW w:w="1488" w:type="pct"/>
          </w:tcPr>
          <w:p w:rsidR="0083071D" w:rsidRPr="002C12CA" w:rsidRDefault="0083071D" w:rsidP="00A77CB1">
            <w:pPr>
              <w:keepNext/>
              <w:keepLines/>
              <w:suppressLineNumbers/>
              <w:suppressAutoHyphens/>
              <w:rPr>
                <w:bCs/>
                <w:sz w:val="24"/>
                <w:szCs w:val="24"/>
                <w:lang w:eastAsia="ru-RU"/>
              </w:rPr>
            </w:pPr>
            <w:r w:rsidRPr="002C12CA">
              <w:rPr>
                <w:bCs/>
                <w:sz w:val="24"/>
                <w:szCs w:val="24"/>
                <w:lang w:eastAsia="ru-RU"/>
              </w:rPr>
              <w:t xml:space="preserve">У 4. </w:t>
            </w:r>
            <w:r w:rsidRPr="002C12CA">
              <w:rPr>
                <w:bCs/>
                <w:sz w:val="24"/>
                <w:szCs w:val="24"/>
              </w:rPr>
              <w:t>Умение интерполировать и экстраполировать функции.</w:t>
            </w:r>
          </w:p>
        </w:tc>
        <w:tc>
          <w:tcPr>
            <w:tcW w:w="2635" w:type="pct"/>
          </w:tcPr>
          <w:p w:rsidR="0083071D" w:rsidRPr="002C12CA" w:rsidRDefault="0083071D" w:rsidP="0083071D">
            <w:pPr>
              <w:keepNext/>
              <w:keepLines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Составлять первую и вторую интерполяционные формулы Ньютона. </w:t>
            </w:r>
          </w:p>
          <w:p w:rsidR="0083071D" w:rsidRPr="002C12CA" w:rsidRDefault="0083071D" w:rsidP="0083071D">
            <w:pPr>
              <w:keepNext/>
              <w:keepLines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Составлять конечные разности. </w:t>
            </w:r>
          </w:p>
          <w:p w:rsidR="0083071D" w:rsidRPr="002C12CA" w:rsidRDefault="0083071D" w:rsidP="0083071D">
            <w:pPr>
              <w:keepNext/>
              <w:keepLines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Программировать  интерполяционные формулы Ньютона. </w:t>
            </w:r>
          </w:p>
          <w:p w:rsidR="0083071D" w:rsidRPr="002C12CA" w:rsidRDefault="0083071D" w:rsidP="0083071D">
            <w:pPr>
              <w:keepNext/>
              <w:keepLines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Уплотнять таблицы функций. </w:t>
            </w:r>
          </w:p>
          <w:p w:rsidR="0083071D" w:rsidRPr="002C12CA" w:rsidRDefault="0083071D" w:rsidP="0083071D">
            <w:pPr>
              <w:keepNext/>
              <w:keepLines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Анализировать методы интерполирования функций.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Использовать MS Excel для интерполирования функций интерполяционными формулами Ньютона.</w:t>
            </w:r>
          </w:p>
        </w:tc>
        <w:tc>
          <w:tcPr>
            <w:tcW w:w="878" w:type="pct"/>
            <w:vMerge w:val="restart"/>
          </w:tcPr>
          <w:p w:rsidR="0083071D" w:rsidRPr="002C12CA" w:rsidRDefault="0083071D" w:rsidP="00A77CB1">
            <w:pPr>
              <w:adjustRightInd w:val="0"/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5 баллов</w:t>
            </w:r>
          </w:p>
        </w:tc>
      </w:tr>
      <w:tr w:rsidR="0083071D" w:rsidRPr="002C12CA" w:rsidTr="00A77CB1">
        <w:trPr>
          <w:jc w:val="center"/>
        </w:trPr>
        <w:tc>
          <w:tcPr>
            <w:tcW w:w="1488" w:type="pct"/>
          </w:tcPr>
          <w:p w:rsidR="0083071D" w:rsidRPr="002C12CA" w:rsidRDefault="0083071D" w:rsidP="00A77CB1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04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З4. Знание теории интерполяции и экстраполяции функций</w:t>
            </w:r>
          </w:p>
        </w:tc>
        <w:tc>
          <w:tcPr>
            <w:tcW w:w="2635" w:type="pct"/>
          </w:tcPr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Формулировки определений;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Запись формул Ньютона;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Методику интерполирования формулами Ньютона.</w:t>
            </w:r>
          </w:p>
        </w:tc>
        <w:tc>
          <w:tcPr>
            <w:tcW w:w="878" w:type="pct"/>
            <w:vMerge/>
          </w:tcPr>
          <w:p w:rsidR="0083071D" w:rsidRPr="002C12CA" w:rsidRDefault="0083071D" w:rsidP="00A77CB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3071D" w:rsidRPr="002C12CA" w:rsidRDefault="0083071D" w:rsidP="0083071D">
      <w:pPr>
        <w:rPr>
          <w:sz w:val="24"/>
          <w:szCs w:val="24"/>
        </w:rPr>
      </w:pPr>
    </w:p>
    <w:p w:rsidR="0083071D" w:rsidRPr="002C12CA" w:rsidRDefault="0083071D" w:rsidP="0083071D">
      <w:pPr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3.10. Расчетное задание</w:t>
      </w:r>
    </w:p>
    <w:p w:rsidR="0083071D" w:rsidRPr="002C12CA" w:rsidRDefault="0083071D" w:rsidP="0083071D">
      <w:pPr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3.10.1. Текст задания</w:t>
      </w:r>
    </w:p>
    <w:p w:rsidR="0083071D" w:rsidRPr="002C12CA" w:rsidRDefault="0083071D" w:rsidP="0083071D">
      <w:pPr>
        <w:jc w:val="both"/>
        <w:rPr>
          <w:b/>
          <w:sz w:val="24"/>
          <w:szCs w:val="24"/>
        </w:rPr>
      </w:pPr>
      <w:r w:rsidRPr="002C12CA">
        <w:rPr>
          <w:b/>
          <w:sz w:val="24"/>
          <w:szCs w:val="24"/>
        </w:rPr>
        <w:t>Вариант 1</w:t>
      </w:r>
    </w:p>
    <w:p w:rsidR="0083071D" w:rsidRPr="002C12CA" w:rsidRDefault="0083071D" w:rsidP="0083071D">
      <w:pPr>
        <w:numPr>
          <w:ilvl w:val="0"/>
          <w:numId w:val="71"/>
        </w:numPr>
        <w:tabs>
          <w:tab w:val="left" w:pos="15"/>
        </w:tabs>
        <w:adjustRightInd w:val="0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Сформулировать алгоритм:</w:t>
      </w:r>
    </w:p>
    <w:p w:rsidR="0083071D" w:rsidRPr="002C12CA" w:rsidRDefault="0083071D" w:rsidP="0083071D">
      <w:pPr>
        <w:numPr>
          <w:ilvl w:val="0"/>
          <w:numId w:val="72"/>
        </w:numPr>
        <w:adjustRightInd w:val="0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интерполирования функций кубическим сплайном;</w:t>
      </w:r>
    </w:p>
    <w:p w:rsidR="0083071D" w:rsidRPr="002C12CA" w:rsidRDefault="0083071D" w:rsidP="0083071D">
      <w:pPr>
        <w:numPr>
          <w:ilvl w:val="0"/>
          <w:numId w:val="72"/>
        </w:numPr>
        <w:tabs>
          <w:tab w:val="clear" w:pos="720"/>
        </w:tabs>
        <w:adjustRightInd w:val="0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экстраполирования функций.</w:t>
      </w:r>
    </w:p>
    <w:p w:rsidR="0083071D" w:rsidRPr="002C12CA" w:rsidRDefault="0083071D" w:rsidP="0083071D">
      <w:pPr>
        <w:widowControl/>
        <w:numPr>
          <w:ilvl w:val="0"/>
          <w:numId w:val="71"/>
        </w:numPr>
        <w:autoSpaceDE/>
        <w:autoSpaceDN/>
        <w:spacing w:line="276" w:lineRule="auto"/>
        <w:rPr>
          <w:sz w:val="24"/>
          <w:szCs w:val="24"/>
        </w:rPr>
      </w:pPr>
      <w:r w:rsidRPr="002C12CA">
        <w:rPr>
          <w:sz w:val="24"/>
          <w:szCs w:val="24"/>
        </w:rPr>
        <w:t>Постройте кубический сплайн для функции у=f(x), заданной таблицей: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6"/>
        <w:gridCol w:w="2065"/>
        <w:gridCol w:w="2065"/>
        <w:gridCol w:w="2065"/>
        <w:gridCol w:w="2065"/>
      </w:tblGrid>
      <w:tr w:rsidR="0083071D" w:rsidRPr="002C12CA" w:rsidTr="00A77CB1">
        <w:tc>
          <w:tcPr>
            <w:tcW w:w="1000" w:type="pct"/>
            <w:vAlign w:val="center"/>
          </w:tcPr>
          <w:p w:rsidR="0083071D" w:rsidRPr="002C12CA" w:rsidRDefault="0083071D" w:rsidP="00A77CB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C12C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0" w:type="pct"/>
            <w:vAlign w:val="center"/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  <w:vAlign w:val="center"/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4</w:t>
            </w:r>
          </w:p>
        </w:tc>
        <w:tc>
          <w:tcPr>
            <w:tcW w:w="1000" w:type="pct"/>
            <w:vAlign w:val="center"/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6</w:t>
            </w:r>
          </w:p>
        </w:tc>
        <w:tc>
          <w:tcPr>
            <w:tcW w:w="1000" w:type="pct"/>
            <w:vAlign w:val="center"/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8</w:t>
            </w:r>
          </w:p>
        </w:tc>
      </w:tr>
      <w:tr w:rsidR="0083071D" w:rsidRPr="002C12CA" w:rsidTr="00A77CB1">
        <w:tc>
          <w:tcPr>
            <w:tcW w:w="1000" w:type="pct"/>
            <w:vAlign w:val="center"/>
          </w:tcPr>
          <w:p w:rsidR="0083071D" w:rsidRPr="002C12CA" w:rsidRDefault="0083071D" w:rsidP="00A77CB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C12CA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000" w:type="pct"/>
            <w:vAlign w:val="center"/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3</w:t>
            </w:r>
          </w:p>
        </w:tc>
        <w:tc>
          <w:tcPr>
            <w:tcW w:w="1000" w:type="pct"/>
            <w:vAlign w:val="center"/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-2</w:t>
            </w:r>
          </w:p>
        </w:tc>
        <w:tc>
          <w:tcPr>
            <w:tcW w:w="1000" w:type="pct"/>
            <w:vAlign w:val="center"/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5</w:t>
            </w:r>
          </w:p>
        </w:tc>
        <w:tc>
          <w:tcPr>
            <w:tcW w:w="1000" w:type="pct"/>
            <w:vAlign w:val="center"/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-1</w:t>
            </w:r>
          </w:p>
        </w:tc>
      </w:tr>
    </w:tbl>
    <w:p w:rsidR="0083071D" w:rsidRPr="002C12CA" w:rsidRDefault="0083071D" w:rsidP="0083071D">
      <w:pPr>
        <w:widowControl/>
        <w:numPr>
          <w:ilvl w:val="0"/>
          <w:numId w:val="71"/>
        </w:numPr>
        <w:autoSpaceDE/>
        <w:autoSpaceDN/>
        <w:spacing w:line="276" w:lineRule="auto"/>
        <w:rPr>
          <w:sz w:val="24"/>
          <w:szCs w:val="24"/>
        </w:rPr>
      </w:pPr>
      <w:r w:rsidRPr="002C12CA">
        <w:rPr>
          <w:sz w:val="24"/>
          <w:szCs w:val="24"/>
        </w:rPr>
        <w:t>Для таблично заданной функции: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4"/>
        <w:gridCol w:w="1702"/>
        <w:gridCol w:w="1703"/>
        <w:gridCol w:w="1703"/>
        <w:gridCol w:w="1703"/>
        <w:gridCol w:w="1705"/>
      </w:tblGrid>
      <w:tr w:rsidR="0083071D" w:rsidRPr="002C12CA" w:rsidTr="00A77CB1"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C12C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0,5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1,01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1,52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2,03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2,54</w:t>
            </w:r>
          </w:p>
        </w:tc>
      </w:tr>
      <w:tr w:rsidR="0083071D" w:rsidRPr="002C12CA" w:rsidTr="00A77CB1">
        <w:tc>
          <w:tcPr>
            <w:tcW w:w="83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C12CA">
              <w:rPr>
                <w:rFonts w:ascii="Times New Roman" w:hAnsi="Times New Roman" w:cs="Times New Roman"/>
              </w:rPr>
              <w:t>f(x)</w:t>
            </w:r>
          </w:p>
        </w:tc>
        <w:tc>
          <w:tcPr>
            <w:tcW w:w="8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1,5576</w:t>
            </w:r>
          </w:p>
        </w:tc>
        <w:tc>
          <w:tcPr>
            <w:tcW w:w="8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0,3570</w:t>
            </w:r>
          </w:p>
        </w:tc>
        <w:tc>
          <w:tcPr>
            <w:tcW w:w="8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0,0653</w:t>
            </w:r>
          </w:p>
        </w:tc>
        <w:tc>
          <w:tcPr>
            <w:tcW w:w="8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0,0080</w:t>
            </w:r>
          </w:p>
        </w:tc>
        <w:tc>
          <w:tcPr>
            <w:tcW w:w="8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0,0006</w:t>
            </w:r>
          </w:p>
        </w:tc>
      </w:tr>
    </w:tbl>
    <w:p w:rsidR="0083071D" w:rsidRPr="002C12CA" w:rsidRDefault="0083071D" w:rsidP="0083071D">
      <w:pPr>
        <w:rPr>
          <w:sz w:val="24"/>
          <w:szCs w:val="24"/>
        </w:rPr>
      </w:pPr>
      <w:r w:rsidRPr="002C12CA">
        <w:rPr>
          <w:sz w:val="24"/>
          <w:szCs w:val="24"/>
        </w:rPr>
        <w:t>методом экстраполяции с помощью интерполяционных формул Ньютона вычислите значения функции соответственно в точках 1,61 и 1,68.</w:t>
      </w:r>
    </w:p>
    <w:p w:rsidR="0083071D" w:rsidRPr="002C12CA" w:rsidRDefault="0083071D" w:rsidP="0083071D">
      <w:pPr>
        <w:jc w:val="both"/>
        <w:rPr>
          <w:b/>
          <w:sz w:val="24"/>
          <w:szCs w:val="24"/>
        </w:rPr>
      </w:pPr>
      <w:r w:rsidRPr="002C12CA">
        <w:rPr>
          <w:b/>
          <w:sz w:val="24"/>
          <w:szCs w:val="24"/>
        </w:rPr>
        <w:t>Вариант 2</w:t>
      </w:r>
    </w:p>
    <w:p w:rsidR="0083071D" w:rsidRPr="002C12CA" w:rsidRDefault="0083071D" w:rsidP="0083071D">
      <w:pPr>
        <w:numPr>
          <w:ilvl w:val="0"/>
          <w:numId w:val="73"/>
        </w:numPr>
        <w:tabs>
          <w:tab w:val="left" w:pos="15"/>
        </w:tabs>
        <w:adjustRightInd w:val="0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Сформулировать алгоритм:</w:t>
      </w:r>
    </w:p>
    <w:p w:rsidR="0083071D" w:rsidRPr="002C12CA" w:rsidRDefault="0083071D" w:rsidP="0083071D">
      <w:pPr>
        <w:numPr>
          <w:ilvl w:val="0"/>
          <w:numId w:val="74"/>
        </w:numPr>
        <w:adjustRightInd w:val="0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интерполирования функций кубическим сплайном;</w:t>
      </w:r>
    </w:p>
    <w:p w:rsidR="0083071D" w:rsidRPr="002C12CA" w:rsidRDefault="0083071D" w:rsidP="0083071D">
      <w:pPr>
        <w:numPr>
          <w:ilvl w:val="0"/>
          <w:numId w:val="74"/>
        </w:numPr>
        <w:tabs>
          <w:tab w:val="clear" w:pos="720"/>
        </w:tabs>
        <w:adjustRightInd w:val="0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экстраполирования функций.</w:t>
      </w:r>
    </w:p>
    <w:p w:rsidR="0083071D" w:rsidRPr="002C12CA" w:rsidRDefault="0083071D" w:rsidP="0083071D">
      <w:pPr>
        <w:widowControl/>
        <w:numPr>
          <w:ilvl w:val="0"/>
          <w:numId w:val="73"/>
        </w:numPr>
        <w:autoSpaceDE/>
        <w:autoSpaceDN/>
        <w:spacing w:line="276" w:lineRule="auto"/>
        <w:rPr>
          <w:sz w:val="24"/>
          <w:szCs w:val="24"/>
        </w:rPr>
      </w:pPr>
      <w:r w:rsidRPr="002C12CA">
        <w:rPr>
          <w:sz w:val="24"/>
          <w:szCs w:val="24"/>
        </w:rPr>
        <w:t>Постройте кубический сплайн для функции у=f(x), заданной таблицей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6"/>
        <w:gridCol w:w="2065"/>
        <w:gridCol w:w="2065"/>
        <w:gridCol w:w="2065"/>
        <w:gridCol w:w="2065"/>
      </w:tblGrid>
      <w:tr w:rsidR="0083071D" w:rsidRPr="002C12CA" w:rsidTr="00A77CB1">
        <w:tc>
          <w:tcPr>
            <w:tcW w:w="1000" w:type="pct"/>
            <w:vAlign w:val="center"/>
          </w:tcPr>
          <w:p w:rsidR="0083071D" w:rsidRPr="002C12CA" w:rsidRDefault="0083071D" w:rsidP="00A77CB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C12C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00" w:type="pct"/>
            <w:vAlign w:val="center"/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3</w:t>
            </w:r>
          </w:p>
        </w:tc>
        <w:tc>
          <w:tcPr>
            <w:tcW w:w="1000" w:type="pct"/>
            <w:vAlign w:val="center"/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5</w:t>
            </w:r>
          </w:p>
        </w:tc>
        <w:tc>
          <w:tcPr>
            <w:tcW w:w="1000" w:type="pct"/>
            <w:vAlign w:val="center"/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7</w:t>
            </w:r>
          </w:p>
        </w:tc>
        <w:tc>
          <w:tcPr>
            <w:tcW w:w="1000" w:type="pct"/>
            <w:vAlign w:val="center"/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9</w:t>
            </w:r>
          </w:p>
        </w:tc>
      </w:tr>
      <w:tr w:rsidR="0083071D" w:rsidRPr="002C12CA" w:rsidTr="00A77CB1">
        <w:tc>
          <w:tcPr>
            <w:tcW w:w="1000" w:type="pct"/>
            <w:vAlign w:val="center"/>
          </w:tcPr>
          <w:p w:rsidR="0083071D" w:rsidRPr="002C12CA" w:rsidRDefault="0083071D" w:rsidP="00A77CB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C12CA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000" w:type="pct"/>
            <w:vAlign w:val="center"/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5</w:t>
            </w:r>
          </w:p>
        </w:tc>
        <w:tc>
          <w:tcPr>
            <w:tcW w:w="1000" w:type="pct"/>
            <w:vAlign w:val="center"/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-1</w:t>
            </w:r>
          </w:p>
        </w:tc>
        <w:tc>
          <w:tcPr>
            <w:tcW w:w="1000" w:type="pct"/>
            <w:vAlign w:val="center"/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4</w:t>
            </w:r>
          </w:p>
        </w:tc>
        <w:tc>
          <w:tcPr>
            <w:tcW w:w="1000" w:type="pct"/>
            <w:vAlign w:val="center"/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-3</w:t>
            </w:r>
          </w:p>
        </w:tc>
      </w:tr>
    </w:tbl>
    <w:p w:rsidR="0083071D" w:rsidRPr="002C12CA" w:rsidRDefault="0083071D" w:rsidP="0083071D">
      <w:pPr>
        <w:widowControl/>
        <w:numPr>
          <w:ilvl w:val="0"/>
          <w:numId w:val="73"/>
        </w:numPr>
        <w:autoSpaceDE/>
        <w:autoSpaceDN/>
        <w:spacing w:line="276" w:lineRule="auto"/>
        <w:rPr>
          <w:sz w:val="24"/>
          <w:szCs w:val="24"/>
        </w:rPr>
      </w:pPr>
      <w:r w:rsidRPr="002C12CA">
        <w:rPr>
          <w:sz w:val="24"/>
          <w:szCs w:val="24"/>
        </w:rPr>
        <w:t>Для таблично заданной функции: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3"/>
        <w:gridCol w:w="1703"/>
        <w:gridCol w:w="1703"/>
        <w:gridCol w:w="1703"/>
        <w:gridCol w:w="1703"/>
        <w:gridCol w:w="1705"/>
      </w:tblGrid>
      <w:tr w:rsidR="0083071D" w:rsidRPr="002C12CA" w:rsidTr="00A77CB1"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C12C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2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2,14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2,28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2,42</w:t>
            </w:r>
          </w:p>
        </w:tc>
        <w:tc>
          <w:tcPr>
            <w:tcW w:w="8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2,56</w:t>
            </w:r>
          </w:p>
        </w:tc>
      </w:tr>
      <w:tr w:rsidR="0083071D" w:rsidRPr="002C12CA" w:rsidTr="00A77CB1">
        <w:tc>
          <w:tcPr>
            <w:tcW w:w="8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C12CA">
              <w:rPr>
                <w:rFonts w:ascii="Times New Roman" w:hAnsi="Times New Roman" w:cs="Times New Roman"/>
              </w:rPr>
              <w:t>f(x)</w:t>
            </w:r>
          </w:p>
        </w:tc>
        <w:tc>
          <w:tcPr>
            <w:tcW w:w="8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1,1293</w:t>
            </w:r>
          </w:p>
        </w:tc>
        <w:tc>
          <w:tcPr>
            <w:tcW w:w="8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1,2814</w:t>
            </w:r>
          </w:p>
        </w:tc>
        <w:tc>
          <w:tcPr>
            <w:tcW w:w="8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1,4407</w:t>
            </w:r>
          </w:p>
        </w:tc>
        <w:tc>
          <w:tcPr>
            <w:tcW w:w="83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1,6066</w:t>
            </w:r>
          </w:p>
        </w:tc>
        <w:tc>
          <w:tcPr>
            <w:tcW w:w="8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1,7784</w:t>
            </w:r>
          </w:p>
        </w:tc>
      </w:tr>
    </w:tbl>
    <w:p w:rsidR="0083071D" w:rsidRPr="002C12CA" w:rsidRDefault="0083071D" w:rsidP="0083071D">
      <w:pPr>
        <w:rPr>
          <w:sz w:val="24"/>
          <w:szCs w:val="24"/>
        </w:rPr>
      </w:pPr>
      <w:r w:rsidRPr="002C12CA">
        <w:rPr>
          <w:sz w:val="24"/>
          <w:szCs w:val="24"/>
        </w:rPr>
        <w:t>методом экстраполяции с помощью интерполяционных формул Ньютона вычислите значения функции соответственно в точках 1,61 и 2,68.</w:t>
      </w: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lastRenderedPageBreak/>
        <w:t xml:space="preserve">3.10.2. Время на выполнение: </w:t>
      </w:r>
      <w:r w:rsidRPr="002C12CA">
        <w:rPr>
          <w:sz w:val="24"/>
          <w:szCs w:val="24"/>
          <w:lang w:eastAsia="ru-RU"/>
        </w:rPr>
        <w:t>1 час.</w:t>
      </w: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b/>
          <w:sz w:val="24"/>
          <w:szCs w:val="24"/>
          <w:lang w:eastAsia="ru-RU"/>
        </w:rPr>
      </w:pP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3.10.3. Перечень объектов контроля и оценки</w:t>
      </w: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8"/>
        <w:gridCol w:w="4087"/>
        <w:gridCol w:w="2561"/>
      </w:tblGrid>
      <w:tr w:rsidR="0083071D" w:rsidRPr="002C12CA" w:rsidTr="00A77CB1">
        <w:trPr>
          <w:jc w:val="center"/>
        </w:trPr>
        <w:tc>
          <w:tcPr>
            <w:tcW w:w="1781" w:type="pct"/>
            <w:vAlign w:val="center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1979" w:type="pct"/>
            <w:vAlign w:val="center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240" w:type="pct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Оценка</w:t>
            </w:r>
          </w:p>
        </w:tc>
      </w:tr>
      <w:tr w:rsidR="0083071D" w:rsidRPr="002C12CA" w:rsidTr="00A77CB1">
        <w:trPr>
          <w:jc w:val="center"/>
        </w:trPr>
        <w:tc>
          <w:tcPr>
            <w:tcW w:w="1781" w:type="pct"/>
          </w:tcPr>
          <w:p w:rsidR="0083071D" w:rsidRPr="002C12CA" w:rsidRDefault="0083071D" w:rsidP="00A77CB1">
            <w:pPr>
              <w:keepNext/>
              <w:keepLines/>
              <w:suppressLineNumbers/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2C12CA">
              <w:rPr>
                <w:bCs/>
                <w:sz w:val="24"/>
                <w:szCs w:val="24"/>
                <w:lang w:eastAsia="ru-RU"/>
              </w:rPr>
              <w:t xml:space="preserve">У 4. </w:t>
            </w:r>
            <w:r w:rsidRPr="002C12CA">
              <w:rPr>
                <w:bCs/>
                <w:sz w:val="24"/>
                <w:szCs w:val="24"/>
              </w:rPr>
              <w:t>Умение интерполировать и экстраполировать функции.</w:t>
            </w:r>
          </w:p>
        </w:tc>
        <w:tc>
          <w:tcPr>
            <w:tcW w:w="1979" w:type="pct"/>
          </w:tcPr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Интерполировать сплайнами.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2"/>
              </w:numPr>
              <w:suppressLineNumbers/>
              <w:tabs>
                <w:tab w:val="left" w:pos="356"/>
              </w:tabs>
              <w:suppressAutoHyphens/>
              <w:autoSpaceDE/>
              <w:autoSpaceDN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Экстраполировать функции. </w:t>
            </w:r>
          </w:p>
        </w:tc>
        <w:tc>
          <w:tcPr>
            <w:tcW w:w="1240" w:type="pct"/>
            <w:vMerge w:val="restart"/>
          </w:tcPr>
          <w:p w:rsidR="0083071D" w:rsidRPr="002C12CA" w:rsidRDefault="0083071D" w:rsidP="00A77CB1">
            <w:pPr>
              <w:adjustRightInd w:val="0"/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5 баллов</w:t>
            </w:r>
          </w:p>
        </w:tc>
      </w:tr>
      <w:tr w:rsidR="0083071D" w:rsidRPr="002C12CA" w:rsidTr="00A77CB1">
        <w:trPr>
          <w:jc w:val="center"/>
        </w:trPr>
        <w:tc>
          <w:tcPr>
            <w:tcW w:w="1781" w:type="pct"/>
          </w:tcPr>
          <w:p w:rsidR="0083071D" w:rsidRPr="002C12CA" w:rsidRDefault="0083071D" w:rsidP="00A77CB1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04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З4. Знание теории интерполяции и экстраполяции функций</w:t>
            </w:r>
          </w:p>
        </w:tc>
        <w:tc>
          <w:tcPr>
            <w:tcW w:w="1979" w:type="pct"/>
          </w:tcPr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Формулировки определений;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Запись формул Лагранжа, Ньютона;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Методику интерполирования и экстраполирования.</w:t>
            </w:r>
          </w:p>
        </w:tc>
        <w:tc>
          <w:tcPr>
            <w:tcW w:w="1240" w:type="pct"/>
            <w:vMerge/>
          </w:tcPr>
          <w:p w:rsidR="0083071D" w:rsidRPr="002C12CA" w:rsidRDefault="0083071D" w:rsidP="00A77CB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3071D" w:rsidRPr="002C12CA" w:rsidRDefault="0083071D" w:rsidP="0083071D">
      <w:pPr>
        <w:rPr>
          <w:sz w:val="24"/>
          <w:szCs w:val="24"/>
        </w:rPr>
      </w:pPr>
    </w:p>
    <w:p w:rsidR="0083071D" w:rsidRPr="002C12CA" w:rsidRDefault="0083071D" w:rsidP="0083071D">
      <w:pPr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3.11. Расчетное задание</w:t>
      </w:r>
    </w:p>
    <w:p w:rsidR="0083071D" w:rsidRPr="002C12CA" w:rsidRDefault="0083071D" w:rsidP="0083071D">
      <w:pPr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3.11.1. Текст задания</w:t>
      </w:r>
    </w:p>
    <w:p w:rsidR="0083071D" w:rsidRPr="002C12CA" w:rsidRDefault="0083071D" w:rsidP="0083071D">
      <w:pPr>
        <w:tabs>
          <w:tab w:val="left" w:pos="720"/>
        </w:tabs>
        <w:jc w:val="both"/>
        <w:rPr>
          <w:b/>
          <w:sz w:val="24"/>
          <w:szCs w:val="24"/>
        </w:rPr>
      </w:pPr>
      <w:r w:rsidRPr="002C12CA">
        <w:rPr>
          <w:b/>
          <w:sz w:val="24"/>
          <w:szCs w:val="24"/>
        </w:rPr>
        <w:t>Вариант 1</w:t>
      </w:r>
    </w:p>
    <w:p w:rsidR="0083071D" w:rsidRPr="002C12CA" w:rsidRDefault="0083071D" w:rsidP="0083071D">
      <w:pPr>
        <w:widowControl/>
        <w:numPr>
          <w:ilvl w:val="1"/>
          <w:numId w:val="74"/>
        </w:numPr>
        <w:tabs>
          <w:tab w:val="left" w:pos="720"/>
        </w:tabs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>Сформулировать алгоритм нахождения приближенного значения интеграла:</w:t>
      </w:r>
    </w:p>
    <w:p w:rsidR="0083071D" w:rsidRPr="002C12CA" w:rsidRDefault="0083071D" w:rsidP="0083071D">
      <w:pPr>
        <w:widowControl/>
        <w:numPr>
          <w:ilvl w:val="0"/>
          <w:numId w:val="75"/>
        </w:numPr>
        <w:tabs>
          <w:tab w:val="left" w:pos="1134"/>
        </w:tabs>
        <w:autoSpaceDE/>
        <w:autoSpaceDN/>
        <w:ind w:hanging="11"/>
        <w:rPr>
          <w:sz w:val="24"/>
          <w:szCs w:val="24"/>
        </w:rPr>
      </w:pPr>
      <w:r w:rsidRPr="002C12CA">
        <w:rPr>
          <w:sz w:val="24"/>
          <w:szCs w:val="24"/>
        </w:rPr>
        <w:t>по формуле левых прямоугольников;</w:t>
      </w:r>
    </w:p>
    <w:p w:rsidR="0083071D" w:rsidRPr="002C12CA" w:rsidRDefault="0083071D" w:rsidP="0083071D">
      <w:pPr>
        <w:widowControl/>
        <w:numPr>
          <w:ilvl w:val="0"/>
          <w:numId w:val="75"/>
        </w:numPr>
        <w:tabs>
          <w:tab w:val="left" w:pos="1134"/>
        </w:tabs>
        <w:autoSpaceDE/>
        <w:autoSpaceDN/>
        <w:ind w:hanging="11"/>
        <w:rPr>
          <w:sz w:val="24"/>
          <w:szCs w:val="24"/>
        </w:rPr>
      </w:pPr>
      <w:r w:rsidRPr="002C12CA">
        <w:rPr>
          <w:sz w:val="24"/>
          <w:szCs w:val="24"/>
        </w:rPr>
        <w:t>по формуле  правых прямоугольников;</w:t>
      </w:r>
    </w:p>
    <w:p w:rsidR="0083071D" w:rsidRPr="002C12CA" w:rsidRDefault="0083071D" w:rsidP="0083071D">
      <w:pPr>
        <w:widowControl/>
        <w:numPr>
          <w:ilvl w:val="0"/>
          <w:numId w:val="75"/>
        </w:numPr>
        <w:tabs>
          <w:tab w:val="left" w:pos="1134"/>
        </w:tabs>
        <w:autoSpaceDE/>
        <w:autoSpaceDN/>
        <w:ind w:hanging="11"/>
        <w:rPr>
          <w:sz w:val="24"/>
          <w:szCs w:val="24"/>
        </w:rPr>
      </w:pPr>
      <w:r w:rsidRPr="002C12CA">
        <w:rPr>
          <w:sz w:val="24"/>
          <w:szCs w:val="24"/>
        </w:rPr>
        <w:t xml:space="preserve">по формуле средних прямоугольников; </w:t>
      </w:r>
    </w:p>
    <w:p w:rsidR="0083071D" w:rsidRPr="002C12CA" w:rsidRDefault="0083071D" w:rsidP="0083071D">
      <w:pPr>
        <w:widowControl/>
        <w:numPr>
          <w:ilvl w:val="1"/>
          <w:numId w:val="74"/>
        </w:numPr>
        <w:tabs>
          <w:tab w:val="left" w:pos="1134"/>
        </w:tabs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 xml:space="preserve">Найти приближенное значение интеграла </w:t>
      </w:r>
      <w:r w:rsidRPr="002C12CA">
        <w:rPr>
          <w:position w:val="-34"/>
          <w:sz w:val="24"/>
          <w:szCs w:val="24"/>
        </w:rPr>
        <w:object w:dxaOrig="1340" w:dyaOrig="780">
          <v:shape id="_x0000_i1059" type="#_x0000_t75" style="width:66.75pt;height:39pt" o:ole="">
            <v:imagedata r:id="rId80" o:title=""/>
          </v:shape>
          <o:OLEObject Type="Embed" ProgID="Equation.DSMT4" ShapeID="_x0000_i1059" DrawAspect="Content" ObjectID="_1700303648" r:id="rId81"/>
        </w:object>
      </w:r>
      <w:r w:rsidRPr="002C12CA">
        <w:rPr>
          <w:sz w:val="24"/>
          <w:szCs w:val="24"/>
        </w:rPr>
        <w:t xml:space="preserve">, где </w:t>
      </w:r>
      <w:r>
        <w:rPr>
          <w:noProof/>
          <w:position w:val="-17"/>
          <w:sz w:val="24"/>
          <w:szCs w:val="24"/>
          <w:lang w:eastAsia="ru-RU"/>
        </w:rPr>
        <w:drawing>
          <wp:inline distT="0" distB="0" distL="0" distR="0">
            <wp:extent cx="809625" cy="3714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71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2CA">
        <w:rPr>
          <w:sz w:val="24"/>
          <w:szCs w:val="24"/>
        </w:rPr>
        <w:t>:</w:t>
      </w:r>
    </w:p>
    <w:p w:rsidR="0083071D" w:rsidRPr="002C12CA" w:rsidRDefault="0083071D" w:rsidP="0083071D">
      <w:pPr>
        <w:widowControl/>
        <w:numPr>
          <w:ilvl w:val="0"/>
          <w:numId w:val="76"/>
        </w:numPr>
        <w:tabs>
          <w:tab w:val="left" w:pos="1134"/>
        </w:tabs>
        <w:autoSpaceDE/>
        <w:autoSpaceDN/>
        <w:ind w:hanging="11"/>
        <w:rPr>
          <w:sz w:val="24"/>
          <w:szCs w:val="24"/>
        </w:rPr>
      </w:pPr>
      <w:r w:rsidRPr="002C12CA">
        <w:rPr>
          <w:sz w:val="24"/>
          <w:szCs w:val="24"/>
        </w:rPr>
        <w:t xml:space="preserve">по формуле левых прямоугольников с точностью </w:t>
      </w:r>
      <w:r>
        <w:rPr>
          <w:noProof/>
          <w:position w:val="-4"/>
          <w:sz w:val="24"/>
          <w:szCs w:val="24"/>
          <w:lang w:eastAsia="ru-RU"/>
        </w:rPr>
        <w:drawing>
          <wp:inline distT="0" distB="0" distL="0" distR="0">
            <wp:extent cx="485775" cy="2095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2CA">
        <w:rPr>
          <w:sz w:val="24"/>
          <w:szCs w:val="24"/>
        </w:rPr>
        <w:t>;</w:t>
      </w:r>
    </w:p>
    <w:p w:rsidR="0083071D" w:rsidRPr="002C12CA" w:rsidRDefault="0083071D" w:rsidP="0083071D">
      <w:pPr>
        <w:widowControl/>
        <w:numPr>
          <w:ilvl w:val="0"/>
          <w:numId w:val="76"/>
        </w:numPr>
        <w:tabs>
          <w:tab w:val="left" w:pos="1134"/>
        </w:tabs>
        <w:autoSpaceDE/>
        <w:autoSpaceDN/>
        <w:ind w:hanging="11"/>
        <w:rPr>
          <w:sz w:val="24"/>
          <w:szCs w:val="24"/>
        </w:rPr>
      </w:pPr>
      <w:r w:rsidRPr="002C12CA">
        <w:rPr>
          <w:sz w:val="24"/>
          <w:szCs w:val="24"/>
        </w:rPr>
        <w:t xml:space="preserve">по формуле правых прямоугольников с точностью </w:t>
      </w:r>
      <w:r>
        <w:rPr>
          <w:noProof/>
          <w:position w:val="-4"/>
          <w:sz w:val="24"/>
          <w:szCs w:val="24"/>
          <w:lang w:eastAsia="ru-RU"/>
        </w:rPr>
        <w:drawing>
          <wp:inline distT="0" distB="0" distL="0" distR="0">
            <wp:extent cx="485775" cy="2095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2CA">
        <w:rPr>
          <w:sz w:val="24"/>
          <w:szCs w:val="24"/>
        </w:rPr>
        <w:t>;</w:t>
      </w:r>
    </w:p>
    <w:p w:rsidR="0083071D" w:rsidRPr="002C12CA" w:rsidRDefault="0083071D" w:rsidP="0083071D">
      <w:pPr>
        <w:widowControl/>
        <w:numPr>
          <w:ilvl w:val="0"/>
          <w:numId w:val="76"/>
        </w:numPr>
        <w:tabs>
          <w:tab w:val="left" w:pos="1134"/>
        </w:tabs>
        <w:autoSpaceDE/>
        <w:autoSpaceDN/>
        <w:ind w:hanging="11"/>
        <w:rPr>
          <w:sz w:val="24"/>
          <w:szCs w:val="24"/>
        </w:rPr>
      </w:pPr>
      <w:r w:rsidRPr="002C12CA">
        <w:rPr>
          <w:sz w:val="24"/>
          <w:szCs w:val="24"/>
        </w:rPr>
        <w:t xml:space="preserve">по формуле средних прямоугольников с точностью </w:t>
      </w:r>
      <w:r>
        <w:rPr>
          <w:noProof/>
          <w:position w:val="-4"/>
          <w:sz w:val="24"/>
          <w:szCs w:val="24"/>
          <w:lang w:eastAsia="ru-RU"/>
        </w:rPr>
        <w:drawing>
          <wp:inline distT="0" distB="0" distL="0" distR="0">
            <wp:extent cx="485775" cy="2095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2CA">
        <w:rPr>
          <w:sz w:val="24"/>
          <w:szCs w:val="24"/>
        </w:rPr>
        <w:t xml:space="preserve">. </w:t>
      </w:r>
    </w:p>
    <w:p w:rsidR="0083071D" w:rsidRPr="002C12CA" w:rsidRDefault="0083071D" w:rsidP="0083071D">
      <w:pPr>
        <w:widowControl/>
        <w:numPr>
          <w:ilvl w:val="1"/>
          <w:numId w:val="74"/>
        </w:numPr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Составьте программу интегрирования на языке PascalABC:</w:t>
      </w:r>
    </w:p>
    <w:p w:rsidR="0083071D" w:rsidRPr="002C12CA" w:rsidRDefault="0083071D" w:rsidP="0083071D">
      <w:pPr>
        <w:widowControl/>
        <w:numPr>
          <w:ilvl w:val="0"/>
          <w:numId w:val="77"/>
        </w:numPr>
        <w:tabs>
          <w:tab w:val="left" w:pos="1134"/>
        </w:tabs>
        <w:autoSpaceDE/>
        <w:autoSpaceDN/>
        <w:ind w:hanging="11"/>
        <w:rPr>
          <w:sz w:val="24"/>
          <w:szCs w:val="24"/>
        </w:rPr>
      </w:pPr>
      <w:r w:rsidRPr="002C12CA">
        <w:rPr>
          <w:sz w:val="24"/>
          <w:szCs w:val="24"/>
        </w:rPr>
        <w:t>по формуле левых прямоугольников;</w:t>
      </w:r>
    </w:p>
    <w:p w:rsidR="0083071D" w:rsidRPr="002C12CA" w:rsidRDefault="0083071D" w:rsidP="0083071D">
      <w:pPr>
        <w:widowControl/>
        <w:numPr>
          <w:ilvl w:val="0"/>
          <w:numId w:val="77"/>
        </w:numPr>
        <w:tabs>
          <w:tab w:val="left" w:pos="1134"/>
        </w:tabs>
        <w:autoSpaceDE/>
        <w:autoSpaceDN/>
        <w:ind w:hanging="11"/>
        <w:rPr>
          <w:sz w:val="24"/>
          <w:szCs w:val="24"/>
        </w:rPr>
      </w:pPr>
      <w:r w:rsidRPr="002C12CA">
        <w:rPr>
          <w:sz w:val="24"/>
          <w:szCs w:val="24"/>
        </w:rPr>
        <w:t>по формуле правых прямоугольников;</w:t>
      </w:r>
    </w:p>
    <w:p w:rsidR="0083071D" w:rsidRPr="002C12CA" w:rsidRDefault="0083071D" w:rsidP="0083071D">
      <w:pPr>
        <w:widowControl/>
        <w:numPr>
          <w:ilvl w:val="0"/>
          <w:numId w:val="77"/>
        </w:numPr>
        <w:tabs>
          <w:tab w:val="left" w:pos="1134"/>
        </w:tabs>
        <w:autoSpaceDE/>
        <w:autoSpaceDN/>
        <w:ind w:hanging="11"/>
        <w:rPr>
          <w:sz w:val="24"/>
          <w:szCs w:val="24"/>
        </w:rPr>
      </w:pPr>
      <w:r w:rsidRPr="002C12CA">
        <w:rPr>
          <w:sz w:val="24"/>
          <w:szCs w:val="24"/>
        </w:rPr>
        <w:t xml:space="preserve">по формуле средних прямоугольников. </w:t>
      </w:r>
    </w:p>
    <w:p w:rsidR="0083071D" w:rsidRPr="002C12CA" w:rsidRDefault="0083071D" w:rsidP="0083071D">
      <w:pPr>
        <w:jc w:val="both"/>
        <w:rPr>
          <w:b/>
          <w:sz w:val="24"/>
          <w:szCs w:val="24"/>
        </w:rPr>
      </w:pPr>
    </w:p>
    <w:p w:rsidR="0083071D" w:rsidRPr="002C12CA" w:rsidRDefault="0083071D" w:rsidP="0083071D">
      <w:pPr>
        <w:jc w:val="both"/>
        <w:rPr>
          <w:b/>
          <w:sz w:val="24"/>
          <w:szCs w:val="24"/>
        </w:rPr>
      </w:pPr>
      <w:r w:rsidRPr="002C12CA">
        <w:rPr>
          <w:b/>
          <w:sz w:val="24"/>
          <w:szCs w:val="24"/>
        </w:rPr>
        <w:t>Вариант 2</w:t>
      </w:r>
    </w:p>
    <w:p w:rsidR="0083071D" w:rsidRPr="002C12CA" w:rsidRDefault="0083071D" w:rsidP="0083071D">
      <w:pPr>
        <w:widowControl/>
        <w:numPr>
          <w:ilvl w:val="1"/>
          <w:numId w:val="79"/>
        </w:numPr>
        <w:tabs>
          <w:tab w:val="left" w:pos="720"/>
        </w:tabs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>Сформулировать алгоритм нахождения приближенного значения интеграла:</w:t>
      </w:r>
    </w:p>
    <w:p w:rsidR="0083071D" w:rsidRPr="002C12CA" w:rsidRDefault="0083071D" w:rsidP="0083071D">
      <w:pPr>
        <w:widowControl/>
        <w:numPr>
          <w:ilvl w:val="0"/>
          <w:numId w:val="78"/>
        </w:numPr>
        <w:tabs>
          <w:tab w:val="left" w:pos="1134"/>
        </w:tabs>
        <w:autoSpaceDE/>
        <w:autoSpaceDN/>
        <w:ind w:hanging="11"/>
        <w:rPr>
          <w:sz w:val="24"/>
          <w:szCs w:val="24"/>
        </w:rPr>
      </w:pPr>
      <w:r w:rsidRPr="002C12CA">
        <w:rPr>
          <w:sz w:val="24"/>
          <w:szCs w:val="24"/>
        </w:rPr>
        <w:t>по формуле левых прямоугольников;</w:t>
      </w:r>
    </w:p>
    <w:p w:rsidR="0083071D" w:rsidRPr="002C12CA" w:rsidRDefault="0083071D" w:rsidP="0083071D">
      <w:pPr>
        <w:widowControl/>
        <w:numPr>
          <w:ilvl w:val="0"/>
          <w:numId w:val="78"/>
        </w:numPr>
        <w:tabs>
          <w:tab w:val="left" w:pos="1134"/>
        </w:tabs>
        <w:autoSpaceDE/>
        <w:autoSpaceDN/>
        <w:ind w:hanging="11"/>
        <w:rPr>
          <w:sz w:val="24"/>
          <w:szCs w:val="24"/>
        </w:rPr>
      </w:pPr>
      <w:r w:rsidRPr="002C12CA">
        <w:rPr>
          <w:sz w:val="24"/>
          <w:szCs w:val="24"/>
        </w:rPr>
        <w:t>по формуле  правых прямоугольников;</w:t>
      </w:r>
    </w:p>
    <w:p w:rsidR="0083071D" w:rsidRPr="002C12CA" w:rsidRDefault="0083071D" w:rsidP="0083071D">
      <w:pPr>
        <w:widowControl/>
        <w:numPr>
          <w:ilvl w:val="0"/>
          <w:numId w:val="78"/>
        </w:numPr>
        <w:tabs>
          <w:tab w:val="left" w:pos="1134"/>
        </w:tabs>
        <w:autoSpaceDE/>
        <w:autoSpaceDN/>
        <w:ind w:hanging="11"/>
        <w:rPr>
          <w:sz w:val="24"/>
          <w:szCs w:val="24"/>
        </w:rPr>
      </w:pPr>
      <w:r w:rsidRPr="002C12CA">
        <w:rPr>
          <w:sz w:val="24"/>
          <w:szCs w:val="24"/>
        </w:rPr>
        <w:t xml:space="preserve">по формуле средних прямоугольников; </w:t>
      </w:r>
    </w:p>
    <w:p w:rsidR="0083071D" w:rsidRPr="002C12CA" w:rsidRDefault="0083071D" w:rsidP="0083071D">
      <w:pPr>
        <w:widowControl/>
        <w:numPr>
          <w:ilvl w:val="1"/>
          <w:numId w:val="79"/>
        </w:numPr>
        <w:tabs>
          <w:tab w:val="left" w:pos="1134"/>
        </w:tabs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 xml:space="preserve">Найти приближенное значение интеграла </w:t>
      </w:r>
      <w:r w:rsidRPr="002C12CA">
        <w:rPr>
          <w:position w:val="-34"/>
          <w:sz w:val="24"/>
          <w:szCs w:val="24"/>
        </w:rPr>
        <w:object w:dxaOrig="1340" w:dyaOrig="780">
          <v:shape id="_x0000_i1060" type="#_x0000_t75" style="width:66.75pt;height:39pt" o:ole="">
            <v:imagedata r:id="rId84" o:title=""/>
          </v:shape>
          <o:OLEObject Type="Embed" ProgID="Equation.DSMT4" ShapeID="_x0000_i1060" DrawAspect="Content" ObjectID="_1700303649" r:id="rId85"/>
        </w:object>
      </w:r>
      <w:r w:rsidRPr="002C12CA">
        <w:rPr>
          <w:sz w:val="24"/>
          <w:szCs w:val="24"/>
        </w:rPr>
        <w:t xml:space="preserve">, где </w:t>
      </w:r>
      <w:r w:rsidRPr="002C12CA">
        <w:rPr>
          <w:position w:val="-24"/>
          <w:sz w:val="24"/>
          <w:szCs w:val="24"/>
        </w:rPr>
        <w:object w:dxaOrig="1420" w:dyaOrig="620">
          <v:shape id="_x0000_i1061" type="#_x0000_t75" style="width:71.25pt;height:30.75pt" o:ole="">
            <v:imagedata r:id="rId86" o:title=""/>
          </v:shape>
          <o:OLEObject Type="Embed" ProgID="Equation.DSMT4" ShapeID="_x0000_i1061" DrawAspect="Content" ObjectID="_1700303650" r:id="rId87"/>
        </w:object>
      </w:r>
      <w:r w:rsidRPr="002C12CA">
        <w:rPr>
          <w:sz w:val="24"/>
          <w:szCs w:val="24"/>
        </w:rPr>
        <w:t>:</w:t>
      </w:r>
    </w:p>
    <w:p w:rsidR="0083071D" w:rsidRPr="002C12CA" w:rsidRDefault="0083071D" w:rsidP="0083071D">
      <w:pPr>
        <w:widowControl/>
        <w:numPr>
          <w:ilvl w:val="0"/>
          <w:numId w:val="80"/>
        </w:numPr>
        <w:tabs>
          <w:tab w:val="left" w:pos="1134"/>
        </w:tabs>
        <w:autoSpaceDE/>
        <w:autoSpaceDN/>
        <w:ind w:hanging="11"/>
        <w:rPr>
          <w:sz w:val="24"/>
          <w:szCs w:val="24"/>
        </w:rPr>
      </w:pPr>
      <w:r w:rsidRPr="002C12CA">
        <w:rPr>
          <w:sz w:val="24"/>
          <w:szCs w:val="24"/>
        </w:rPr>
        <w:t xml:space="preserve">по формуле левых прямоугольников с точностью </w:t>
      </w:r>
      <w:r>
        <w:rPr>
          <w:noProof/>
          <w:position w:val="-4"/>
          <w:sz w:val="24"/>
          <w:szCs w:val="24"/>
          <w:lang w:eastAsia="ru-RU"/>
        </w:rPr>
        <w:drawing>
          <wp:inline distT="0" distB="0" distL="0" distR="0">
            <wp:extent cx="485775" cy="2095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2CA">
        <w:rPr>
          <w:sz w:val="24"/>
          <w:szCs w:val="24"/>
        </w:rPr>
        <w:t>;</w:t>
      </w:r>
    </w:p>
    <w:p w:rsidR="0083071D" w:rsidRPr="002C12CA" w:rsidRDefault="0083071D" w:rsidP="0083071D">
      <w:pPr>
        <w:widowControl/>
        <w:numPr>
          <w:ilvl w:val="0"/>
          <w:numId w:val="80"/>
        </w:numPr>
        <w:tabs>
          <w:tab w:val="left" w:pos="1134"/>
        </w:tabs>
        <w:autoSpaceDE/>
        <w:autoSpaceDN/>
        <w:ind w:hanging="11"/>
        <w:rPr>
          <w:sz w:val="24"/>
          <w:szCs w:val="24"/>
        </w:rPr>
      </w:pPr>
      <w:r w:rsidRPr="002C12CA">
        <w:rPr>
          <w:sz w:val="24"/>
          <w:szCs w:val="24"/>
        </w:rPr>
        <w:t xml:space="preserve">по формуле правых прямоугольников с точностью </w:t>
      </w:r>
      <w:r>
        <w:rPr>
          <w:noProof/>
          <w:position w:val="-4"/>
          <w:sz w:val="24"/>
          <w:szCs w:val="24"/>
          <w:lang w:eastAsia="ru-RU"/>
        </w:rPr>
        <w:drawing>
          <wp:inline distT="0" distB="0" distL="0" distR="0">
            <wp:extent cx="485775" cy="2095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2CA">
        <w:rPr>
          <w:sz w:val="24"/>
          <w:szCs w:val="24"/>
        </w:rPr>
        <w:t>;</w:t>
      </w:r>
    </w:p>
    <w:p w:rsidR="0083071D" w:rsidRPr="002C12CA" w:rsidRDefault="0083071D" w:rsidP="0083071D">
      <w:pPr>
        <w:widowControl/>
        <w:numPr>
          <w:ilvl w:val="0"/>
          <w:numId w:val="80"/>
        </w:numPr>
        <w:tabs>
          <w:tab w:val="left" w:pos="1134"/>
        </w:tabs>
        <w:autoSpaceDE/>
        <w:autoSpaceDN/>
        <w:ind w:hanging="11"/>
        <w:rPr>
          <w:sz w:val="24"/>
          <w:szCs w:val="24"/>
        </w:rPr>
      </w:pPr>
      <w:r w:rsidRPr="002C12CA">
        <w:rPr>
          <w:sz w:val="24"/>
          <w:szCs w:val="24"/>
        </w:rPr>
        <w:t xml:space="preserve">по формуле средних прямоугольников с точностью </w:t>
      </w:r>
      <w:r>
        <w:rPr>
          <w:noProof/>
          <w:position w:val="-4"/>
          <w:sz w:val="24"/>
          <w:szCs w:val="24"/>
          <w:lang w:eastAsia="ru-RU"/>
        </w:rPr>
        <w:drawing>
          <wp:inline distT="0" distB="0" distL="0" distR="0">
            <wp:extent cx="485775" cy="2095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2CA">
        <w:rPr>
          <w:sz w:val="24"/>
          <w:szCs w:val="24"/>
        </w:rPr>
        <w:t xml:space="preserve">. </w:t>
      </w:r>
    </w:p>
    <w:p w:rsidR="0083071D" w:rsidRPr="002C12CA" w:rsidRDefault="0083071D" w:rsidP="0083071D">
      <w:pPr>
        <w:widowControl/>
        <w:numPr>
          <w:ilvl w:val="1"/>
          <w:numId w:val="79"/>
        </w:numPr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Составьте программу интегрирования на языке PascalABC:</w:t>
      </w:r>
    </w:p>
    <w:p w:rsidR="0083071D" w:rsidRPr="002C12CA" w:rsidRDefault="0083071D" w:rsidP="0083071D">
      <w:pPr>
        <w:widowControl/>
        <w:numPr>
          <w:ilvl w:val="0"/>
          <w:numId w:val="81"/>
        </w:numPr>
        <w:tabs>
          <w:tab w:val="left" w:pos="1134"/>
        </w:tabs>
        <w:autoSpaceDE/>
        <w:autoSpaceDN/>
        <w:ind w:hanging="11"/>
        <w:rPr>
          <w:sz w:val="24"/>
          <w:szCs w:val="24"/>
        </w:rPr>
      </w:pPr>
      <w:r w:rsidRPr="002C12CA">
        <w:rPr>
          <w:sz w:val="24"/>
          <w:szCs w:val="24"/>
        </w:rPr>
        <w:t>по формуле левых прямоугольников;</w:t>
      </w:r>
    </w:p>
    <w:p w:rsidR="0083071D" w:rsidRPr="002C12CA" w:rsidRDefault="0083071D" w:rsidP="0083071D">
      <w:pPr>
        <w:widowControl/>
        <w:numPr>
          <w:ilvl w:val="0"/>
          <w:numId w:val="81"/>
        </w:numPr>
        <w:tabs>
          <w:tab w:val="left" w:pos="1134"/>
        </w:tabs>
        <w:autoSpaceDE/>
        <w:autoSpaceDN/>
        <w:ind w:hanging="11"/>
        <w:rPr>
          <w:sz w:val="24"/>
          <w:szCs w:val="24"/>
        </w:rPr>
      </w:pPr>
      <w:r w:rsidRPr="002C12CA">
        <w:rPr>
          <w:sz w:val="24"/>
          <w:szCs w:val="24"/>
        </w:rPr>
        <w:t>по формуле правых прямоугольников;</w:t>
      </w:r>
    </w:p>
    <w:p w:rsidR="0083071D" w:rsidRPr="002C12CA" w:rsidRDefault="0083071D" w:rsidP="0083071D">
      <w:pPr>
        <w:widowControl/>
        <w:numPr>
          <w:ilvl w:val="0"/>
          <w:numId w:val="81"/>
        </w:numPr>
        <w:tabs>
          <w:tab w:val="left" w:pos="1134"/>
        </w:tabs>
        <w:autoSpaceDE/>
        <w:autoSpaceDN/>
        <w:ind w:hanging="11"/>
        <w:rPr>
          <w:sz w:val="24"/>
          <w:szCs w:val="24"/>
        </w:rPr>
      </w:pPr>
      <w:r w:rsidRPr="002C12CA">
        <w:rPr>
          <w:sz w:val="24"/>
          <w:szCs w:val="24"/>
        </w:rPr>
        <w:t xml:space="preserve">по формуле средних прямоугольников. </w:t>
      </w:r>
    </w:p>
    <w:p w:rsidR="0083071D" w:rsidRPr="002C12CA" w:rsidRDefault="0083071D" w:rsidP="0083071D">
      <w:pPr>
        <w:jc w:val="both"/>
        <w:rPr>
          <w:sz w:val="24"/>
          <w:szCs w:val="24"/>
        </w:rPr>
      </w:pP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lastRenderedPageBreak/>
        <w:t xml:space="preserve">3.11.2. Время на выполнение: </w:t>
      </w:r>
      <w:r w:rsidRPr="002C12CA">
        <w:rPr>
          <w:sz w:val="24"/>
          <w:szCs w:val="24"/>
          <w:lang w:eastAsia="ru-RU"/>
        </w:rPr>
        <w:t>2 часа.</w:t>
      </w: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b/>
          <w:sz w:val="24"/>
          <w:szCs w:val="24"/>
          <w:lang w:eastAsia="ru-RU"/>
        </w:rPr>
      </w:pP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3.11.3. Перечень объектов контроля и оценки</w:t>
      </w: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9"/>
        <w:gridCol w:w="4787"/>
        <w:gridCol w:w="2470"/>
      </w:tblGrid>
      <w:tr w:rsidR="0083071D" w:rsidRPr="002C12CA" w:rsidTr="00A77CB1">
        <w:trPr>
          <w:jc w:val="center"/>
        </w:trPr>
        <w:tc>
          <w:tcPr>
            <w:tcW w:w="1486" w:type="pct"/>
            <w:vAlign w:val="center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318" w:type="pct"/>
            <w:vAlign w:val="center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196" w:type="pct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Оценка</w:t>
            </w:r>
          </w:p>
        </w:tc>
      </w:tr>
      <w:tr w:rsidR="0083071D" w:rsidRPr="002C12CA" w:rsidTr="00A77CB1">
        <w:trPr>
          <w:jc w:val="center"/>
        </w:trPr>
        <w:tc>
          <w:tcPr>
            <w:tcW w:w="1486" w:type="pct"/>
          </w:tcPr>
          <w:p w:rsidR="0083071D" w:rsidRPr="002C12CA" w:rsidRDefault="0083071D" w:rsidP="00A77CB1">
            <w:pPr>
              <w:adjustRightInd w:val="0"/>
              <w:rPr>
                <w:b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  <w:lang w:eastAsia="ru-RU"/>
              </w:rPr>
              <w:t xml:space="preserve">У 5. </w:t>
            </w:r>
            <w:r w:rsidRPr="002C12CA">
              <w:rPr>
                <w:bCs/>
                <w:sz w:val="24"/>
                <w:szCs w:val="24"/>
              </w:rPr>
              <w:t>Умение находить значение интеграла от заданной функции численными методами.</w:t>
            </w:r>
          </w:p>
        </w:tc>
        <w:tc>
          <w:tcPr>
            <w:tcW w:w="2318" w:type="pct"/>
            <w:vAlign w:val="center"/>
          </w:tcPr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Вычислять интеграл от заданной функции по формуле левых прямоугольников.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Вычислять интеграл от заданной функции по формуле правых прямоугольников.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Вычислять интеграл от заданной функции по формуле средних прямоугольников. 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Программировать формулы левых, правых и средних прямоугольников.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3"/>
              </w:numPr>
              <w:suppressLineNumbers/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Анализировать результат формул левых, правых и средних прямоугольников.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3"/>
              </w:numPr>
              <w:suppressLineNumbers/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Использовать MS Excel для нахождения значений интеграла от заданной функции по формулам левых, правых и средних прямоугольников.</w:t>
            </w:r>
          </w:p>
        </w:tc>
        <w:tc>
          <w:tcPr>
            <w:tcW w:w="1196" w:type="pct"/>
            <w:vMerge w:val="restart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5 баллов</w:t>
            </w:r>
          </w:p>
        </w:tc>
      </w:tr>
      <w:tr w:rsidR="0083071D" w:rsidRPr="002C12CA" w:rsidTr="00A77CB1">
        <w:trPr>
          <w:jc w:val="center"/>
        </w:trPr>
        <w:tc>
          <w:tcPr>
            <w:tcW w:w="1486" w:type="pct"/>
          </w:tcPr>
          <w:p w:rsidR="0083071D" w:rsidRPr="002C12CA" w:rsidRDefault="0083071D" w:rsidP="00A77CB1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04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З5. Знание теории численного интегрирования</w:t>
            </w:r>
          </w:p>
        </w:tc>
        <w:tc>
          <w:tcPr>
            <w:tcW w:w="2318" w:type="pct"/>
          </w:tcPr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Способы нахождения значений интегралов;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Алгоритмы нахождения значений интегралов;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Геометрическую интерпретацию методов нахождения значения интегралов.</w:t>
            </w:r>
          </w:p>
        </w:tc>
        <w:tc>
          <w:tcPr>
            <w:tcW w:w="1196" w:type="pct"/>
            <w:vMerge/>
          </w:tcPr>
          <w:p w:rsidR="0083071D" w:rsidRPr="002C12CA" w:rsidRDefault="0083071D" w:rsidP="00A77CB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3071D" w:rsidRPr="002C12CA" w:rsidRDefault="0083071D" w:rsidP="0083071D">
      <w:pPr>
        <w:rPr>
          <w:sz w:val="24"/>
          <w:szCs w:val="24"/>
        </w:rPr>
      </w:pPr>
    </w:p>
    <w:p w:rsidR="0083071D" w:rsidRPr="002C12CA" w:rsidRDefault="0083071D" w:rsidP="0083071D">
      <w:pPr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3.12. Расчетное задание</w:t>
      </w:r>
    </w:p>
    <w:p w:rsidR="0083071D" w:rsidRPr="002C12CA" w:rsidRDefault="0083071D" w:rsidP="0083071D">
      <w:pPr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3.12.1. Текст задания</w:t>
      </w:r>
    </w:p>
    <w:p w:rsidR="0083071D" w:rsidRPr="002C12CA" w:rsidRDefault="0083071D" w:rsidP="0083071D">
      <w:pPr>
        <w:tabs>
          <w:tab w:val="left" w:pos="720"/>
        </w:tabs>
        <w:jc w:val="both"/>
        <w:rPr>
          <w:b/>
          <w:sz w:val="24"/>
          <w:szCs w:val="24"/>
        </w:rPr>
      </w:pPr>
      <w:r w:rsidRPr="002C12CA">
        <w:rPr>
          <w:b/>
          <w:sz w:val="24"/>
          <w:szCs w:val="24"/>
        </w:rPr>
        <w:t>Вариант 1</w:t>
      </w:r>
    </w:p>
    <w:p w:rsidR="0083071D" w:rsidRPr="002C12CA" w:rsidRDefault="0083071D" w:rsidP="0083071D">
      <w:pPr>
        <w:widowControl/>
        <w:numPr>
          <w:ilvl w:val="1"/>
          <w:numId w:val="82"/>
        </w:numPr>
        <w:tabs>
          <w:tab w:val="left" w:pos="720"/>
        </w:tabs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>Сформулировать алгоритм нахождения приближенного значения интеграла:</w:t>
      </w:r>
    </w:p>
    <w:p w:rsidR="0083071D" w:rsidRPr="002C12CA" w:rsidRDefault="0083071D" w:rsidP="0083071D">
      <w:pPr>
        <w:widowControl/>
        <w:numPr>
          <w:ilvl w:val="0"/>
          <w:numId w:val="83"/>
        </w:numPr>
        <w:tabs>
          <w:tab w:val="left" w:pos="1134"/>
        </w:tabs>
        <w:autoSpaceDE/>
        <w:autoSpaceDN/>
        <w:ind w:hanging="11"/>
        <w:rPr>
          <w:sz w:val="24"/>
          <w:szCs w:val="24"/>
        </w:rPr>
      </w:pPr>
      <w:r w:rsidRPr="002C12CA">
        <w:rPr>
          <w:sz w:val="24"/>
          <w:szCs w:val="24"/>
        </w:rPr>
        <w:t>по формуле трапеций;</w:t>
      </w:r>
    </w:p>
    <w:p w:rsidR="0083071D" w:rsidRPr="002C12CA" w:rsidRDefault="0083071D" w:rsidP="0083071D">
      <w:pPr>
        <w:widowControl/>
        <w:numPr>
          <w:ilvl w:val="0"/>
          <w:numId w:val="83"/>
        </w:numPr>
        <w:tabs>
          <w:tab w:val="left" w:pos="1134"/>
        </w:tabs>
        <w:autoSpaceDE/>
        <w:autoSpaceDN/>
        <w:ind w:hanging="11"/>
        <w:rPr>
          <w:sz w:val="24"/>
          <w:szCs w:val="24"/>
        </w:rPr>
      </w:pPr>
      <w:r w:rsidRPr="002C12CA">
        <w:rPr>
          <w:sz w:val="24"/>
          <w:szCs w:val="24"/>
        </w:rPr>
        <w:t xml:space="preserve">по формуле  Симпсона. </w:t>
      </w:r>
    </w:p>
    <w:p w:rsidR="0083071D" w:rsidRPr="002C12CA" w:rsidRDefault="0083071D" w:rsidP="0083071D">
      <w:pPr>
        <w:widowControl/>
        <w:numPr>
          <w:ilvl w:val="1"/>
          <w:numId w:val="82"/>
        </w:numPr>
        <w:tabs>
          <w:tab w:val="left" w:pos="1134"/>
        </w:tabs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 xml:space="preserve">Найти приближенное значение интеграла </w:t>
      </w:r>
      <w:r w:rsidRPr="002C12CA">
        <w:rPr>
          <w:position w:val="-34"/>
          <w:sz w:val="24"/>
          <w:szCs w:val="24"/>
        </w:rPr>
        <w:object w:dxaOrig="1340" w:dyaOrig="780">
          <v:shape id="_x0000_i1062" type="#_x0000_t75" style="width:66.75pt;height:39pt" o:ole="">
            <v:imagedata r:id="rId80" o:title=""/>
          </v:shape>
          <o:OLEObject Type="Embed" ProgID="Equation.DSMT4" ShapeID="_x0000_i1062" DrawAspect="Content" ObjectID="_1700303651" r:id="rId88"/>
        </w:object>
      </w:r>
      <w:r w:rsidRPr="002C12CA">
        <w:rPr>
          <w:sz w:val="24"/>
          <w:szCs w:val="24"/>
        </w:rPr>
        <w:t xml:space="preserve">, где </w:t>
      </w:r>
      <w:r>
        <w:rPr>
          <w:noProof/>
          <w:position w:val="-17"/>
          <w:sz w:val="24"/>
          <w:szCs w:val="24"/>
          <w:lang w:eastAsia="ru-RU"/>
        </w:rPr>
        <w:drawing>
          <wp:inline distT="0" distB="0" distL="0" distR="0">
            <wp:extent cx="809625" cy="3714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71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2CA">
        <w:rPr>
          <w:sz w:val="24"/>
          <w:szCs w:val="24"/>
        </w:rPr>
        <w:t>:</w:t>
      </w:r>
    </w:p>
    <w:p w:rsidR="0083071D" w:rsidRPr="002C12CA" w:rsidRDefault="0083071D" w:rsidP="0083071D">
      <w:pPr>
        <w:widowControl/>
        <w:numPr>
          <w:ilvl w:val="0"/>
          <w:numId w:val="84"/>
        </w:numPr>
        <w:tabs>
          <w:tab w:val="left" w:pos="1134"/>
        </w:tabs>
        <w:autoSpaceDE/>
        <w:autoSpaceDN/>
        <w:ind w:hanging="11"/>
        <w:rPr>
          <w:sz w:val="24"/>
          <w:szCs w:val="24"/>
        </w:rPr>
      </w:pPr>
      <w:r w:rsidRPr="002C12CA">
        <w:rPr>
          <w:sz w:val="24"/>
          <w:szCs w:val="24"/>
        </w:rPr>
        <w:t xml:space="preserve">по формуле трапеций с точностью </w:t>
      </w:r>
      <w:r>
        <w:rPr>
          <w:noProof/>
          <w:position w:val="-4"/>
          <w:sz w:val="24"/>
          <w:szCs w:val="24"/>
          <w:lang w:eastAsia="ru-RU"/>
        </w:rPr>
        <w:drawing>
          <wp:inline distT="0" distB="0" distL="0" distR="0">
            <wp:extent cx="485775" cy="2095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2CA">
        <w:rPr>
          <w:sz w:val="24"/>
          <w:szCs w:val="24"/>
        </w:rPr>
        <w:t>;</w:t>
      </w:r>
    </w:p>
    <w:p w:rsidR="0083071D" w:rsidRPr="002C12CA" w:rsidRDefault="0083071D" w:rsidP="0083071D">
      <w:pPr>
        <w:widowControl/>
        <w:numPr>
          <w:ilvl w:val="0"/>
          <w:numId w:val="84"/>
        </w:numPr>
        <w:tabs>
          <w:tab w:val="left" w:pos="1134"/>
        </w:tabs>
        <w:autoSpaceDE/>
        <w:autoSpaceDN/>
        <w:ind w:hanging="11"/>
        <w:rPr>
          <w:sz w:val="24"/>
          <w:szCs w:val="24"/>
        </w:rPr>
      </w:pPr>
      <w:r w:rsidRPr="002C12CA">
        <w:rPr>
          <w:sz w:val="24"/>
          <w:szCs w:val="24"/>
        </w:rPr>
        <w:t xml:space="preserve">по формуле Симпсона с точностью </w:t>
      </w:r>
      <w:r>
        <w:rPr>
          <w:noProof/>
          <w:position w:val="-4"/>
          <w:sz w:val="24"/>
          <w:szCs w:val="24"/>
          <w:lang w:eastAsia="ru-RU"/>
        </w:rPr>
        <w:drawing>
          <wp:inline distT="0" distB="0" distL="0" distR="0">
            <wp:extent cx="485775" cy="2095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2CA">
        <w:rPr>
          <w:sz w:val="24"/>
          <w:szCs w:val="24"/>
        </w:rPr>
        <w:t>;</w:t>
      </w:r>
    </w:p>
    <w:p w:rsidR="0083071D" w:rsidRPr="002C12CA" w:rsidRDefault="0083071D" w:rsidP="0083071D">
      <w:pPr>
        <w:widowControl/>
        <w:numPr>
          <w:ilvl w:val="1"/>
          <w:numId w:val="82"/>
        </w:numPr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Составьте программу интегрирования на языке PascalABC:</w:t>
      </w:r>
    </w:p>
    <w:p w:rsidR="0083071D" w:rsidRPr="002C12CA" w:rsidRDefault="0083071D" w:rsidP="0083071D">
      <w:pPr>
        <w:widowControl/>
        <w:numPr>
          <w:ilvl w:val="0"/>
          <w:numId w:val="85"/>
        </w:numPr>
        <w:tabs>
          <w:tab w:val="left" w:pos="1134"/>
        </w:tabs>
        <w:autoSpaceDE/>
        <w:autoSpaceDN/>
        <w:ind w:hanging="11"/>
        <w:rPr>
          <w:sz w:val="24"/>
          <w:szCs w:val="24"/>
        </w:rPr>
      </w:pPr>
      <w:r w:rsidRPr="002C12CA">
        <w:rPr>
          <w:sz w:val="24"/>
          <w:szCs w:val="24"/>
        </w:rPr>
        <w:t>по формуле трапеций;</w:t>
      </w:r>
    </w:p>
    <w:p w:rsidR="0083071D" w:rsidRPr="002C12CA" w:rsidRDefault="0083071D" w:rsidP="0083071D">
      <w:pPr>
        <w:widowControl/>
        <w:numPr>
          <w:ilvl w:val="0"/>
          <w:numId w:val="85"/>
        </w:numPr>
        <w:tabs>
          <w:tab w:val="left" w:pos="1134"/>
        </w:tabs>
        <w:autoSpaceDE/>
        <w:autoSpaceDN/>
        <w:ind w:hanging="11"/>
        <w:rPr>
          <w:sz w:val="24"/>
          <w:szCs w:val="24"/>
        </w:rPr>
      </w:pPr>
      <w:r w:rsidRPr="002C12CA">
        <w:rPr>
          <w:sz w:val="24"/>
          <w:szCs w:val="24"/>
        </w:rPr>
        <w:t>по формуле Симпсона.</w:t>
      </w:r>
    </w:p>
    <w:p w:rsidR="0083071D" w:rsidRPr="002C12CA" w:rsidRDefault="0083071D" w:rsidP="0083071D">
      <w:pPr>
        <w:jc w:val="both"/>
        <w:rPr>
          <w:b/>
          <w:sz w:val="24"/>
          <w:szCs w:val="24"/>
        </w:rPr>
      </w:pPr>
    </w:p>
    <w:p w:rsidR="0083071D" w:rsidRPr="002C12CA" w:rsidRDefault="0083071D" w:rsidP="0083071D">
      <w:pPr>
        <w:jc w:val="both"/>
        <w:rPr>
          <w:b/>
          <w:sz w:val="24"/>
          <w:szCs w:val="24"/>
        </w:rPr>
      </w:pPr>
      <w:r w:rsidRPr="002C12CA">
        <w:rPr>
          <w:b/>
          <w:sz w:val="24"/>
          <w:szCs w:val="24"/>
        </w:rPr>
        <w:t>Вариант 2</w:t>
      </w:r>
    </w:p>
    <w:p w:rsidR="0083071D" w:rsidRPr="002C12CA" w:rsidRDefault="0083071D" w:rsidP="0083071D">
      <w:pPr>
        <w:widowControl/>
        <w:numPr>
          <w:ilvl w:val="1"/>
          <w:numId w:val="86"/>
        </w:numPr>
        <w:tabs>
          <w:tab w:val="left" w:pos="720"/>
        </w:tabs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>Сформулировать алгоритм нахождения приближенного значения интеграла:</w:t>
      </w:r>
    </w:p>
    <w:p w:rsidR="0083071D" w:rsidRPr="002C12CA" w:rsidRDefault="0083071D" w:rsidP="0083071D">
      <w:pPr>
        <w:widowControl/>
        <w:numPr>
          <w:ilvl w:val="0"/>
          <w:numId w:val="87"/>
        </w:numPr>
        <w:tabs>
          <w:tab w:val="left" w:pos="1134"/>
        </w:tabs>
        <w:autoSpaceDE/>
        <w:autoSpaceDN/>
        <w:ind w:hanging="11"/>
        <w:rPr>
          <w:sz w:val="24"/>
          <w:szCs w:val="24"/>
        </w:rPr>
      </w:pPr>
      <w:r w:rsidRPr="002C12CA">
        <w:rPr>
          <w:sz w:val="24"/>
          <w:szCs w:val="24"/>
        </w:rPr>
        <w:t>по формуле трапеций;</w:t>
      </w:r>
    </w:p>
    <w:p w:rsidR="0083071D" w:rsidRPr="002C12CA" w:rsidRDefault="0083071D" w:rsidP="0083071D">
      <w:pPr>
        <w:widowControl/>
        <w:numPr>
          <w:ilvl w:val="0"/>
          <w:numId w:val="87"/>
        </w:numPr>
        <w:tabs>
          <w:tab w:val="left" w:pos="1134"/>
        </w:tabs>
        <w:autoSpaceDE/>
        <w:autoSpaceDN/>
        <w:ind w:hanging="11"/>
        <w:rPr>
          <w:sz w:val="24"/>
          <w:szCs w:val="24"/>
        </w:rPr>
      </w:pPr>
      <w:r w:rsidRPr="002C12CA">
        <w:rPr>
          <w:sz w:val="24"/>
          <w:szCs w:val="24"/>
        </w:rPr>
        <w:t xml:space="preserve">по формуле  Симпсона. </w:t>
      </w:r>
    </w:p>
    <w:p w:rsidR="0083071D" w:rsidRPr="002C12CA" w:rsidRDefault="0083071D" w:rsidP="0083071D">
      <w:pPr>
        <w:widowControl/>
        <w:numPr>
          <w:ilvl w:val="1"/>
          <w:numId w:val="86"/>
        </w:numPr>
        <w:tabs>
          <w:tab w:val="left" w:pos="1134"/>
        </w:tabs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 xml:space="preserve">Найти приближенное значение интеграла </w:t>
      </w:r>
      <w:r w:rsidRPr="002C12CA">
        <w:rPr>
          <w:position w:val="-34"/>
          <w:sz w:val="24"/>
          <w:szCs w:val="24"/>
        </w:rPr>
        <w:object w:dxaOrig="1340" w:dyaOrig="780">
          <v:shape id="_x0000_i1063" type="#_x0000_t75" style="width:66.75pt;height:39pt" o:ole="">
            <v:imagedata r:id="rId84" o:title=""/>
          </v:shape>
          <o:OLEObject Type="Embed" ProgID="Equation.DSMT4" ShapeID="_x0000_i1063" DrawAspect="Content" ObjectID="_1700303652" r:id="rId89"/>
        </w:object>
      </w:r>
      <w:r w:rsidRPr="002C12CA">
        <w:rPr>
          <w:sz w:val="24"/>
          <w:szCs w:val="24"/>
        </w:rPr>
        <w:t xml:space="preserve">, где </w:t>
      </w:r>
      <w:r w:rsidRPr="002C12CA">
        <w:rPr>
          <w:position w:val="-24"/>
          <w:sz w:val="24"/>
          <w:szCs w:val="24"/>
        </w:rPr>
        <w:object w:dxaOrig="1420" w:dyaOrig="620">
          <v:shape id="_x0000_i1064" type="#_x0000_t75" style="width:71.25pt;height:30.75pt" o:ole="">
            <v:imagedata r:id="rId86" o:title=""/>
          </v:shape>
          <o:OLEObject Type="Embed" ProgID="Equation.DSMT4" ShapeID="_x0000_i1064" DrawAspect="Content" ObjectID="_1700303653" r:id="rId90"/>
        </w:object>
      </w:r>
      <w:r w:rsidRPr="002C12CA">
        <w:rPr>
          <w:sz w:val="24"/>
          <w:szCs w:val="24"/>
        </w:rPr>
        <w:t>:</w:t>
      </w:r>
    </w:p>
    <w:p w:rsidR="0083071D" w:rsidRPr="002C12CA" w:rsidRDefault="0083071D" w:rsidP="0083071D">
      <w:pPr>
        <w:widowControl/>
        <w:numPr>
          <w:ilvl w:val="0"/>
          <w:numId w:val="88"/>
        </w:numPr>
        <w:tabs>
          <w:tab w:val="left" w:pos="1134"/>
        </w:tabs>
        <w:autoSpaceDE/>
        <w:autoSpaceDN/>
        <w:ind w:hanging="11"/>
        <w:rPr>
          <w:sz w:val="24"/>
          <w:szCs w:val="24"/>
        </w:rPr>
      </w:pPr>
      <w:r w:rsidRPr="002C12CA">
        <w:rPr>
          <w:sz w:val="24"/>
          <w:szCs w:val="24"/>
        </w:rPr>
        <w:lastRenderedPageBreak/>
        <w:t xml:space="preserve">по формуле трапеций с точностью </w:t>
      </w:r>
      <w:r>
        <w:rPr>
          <w:noProof/>
          <w:position w:val="-4"/>
          <w:sz w:val="24"/>
          <w:szCs w:val="24"/>
          <w:lang w:eastAsia="ru-RU"/>
        </w:rPr>
        <w:drawing>
          <wp:inline distT="0" distB="0" distL="0" distR="0">
            <wp:extent cx="485775" cy="209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2CA">
        <w:rPr>
          <w:sz w:val="24"/>
          <w:szCs w:val="24"/>
        </w:rPr>
        <w:t>;</w:t>
      </w:r>
    </w:p>
    <w:p w:rsidR="0083071D" w:rsidRPr="002C12CA" w:rsidRDefault="0083071D" w:rsidP="0083071D">
      <w:pPr>
        <w:widowControl/>
        <w:numPr>
          <w:ilvl w:val="0"/>
          <w:numId w:val="88"/>
        </w:numPr>
        <w:tabs>
          <w:tab w:val="left" w:pos="1134"/>
        </w:tabs>
        <w:autoSpaceDE/>
        <w:autoSpaceDN/>
        <w:ind w:hanging="11"/>
        <w:rPr>
          <w:sz w:val="24"/>
          <w:szCs w:val="24"/>
        </w:rPr>
      </w:pPr>
      <w:r w:rsidRPr="002C12CA">
        <w:rPr>
          <w:sz w:val="24"/>
          <w:szCs w:val="24"/>
        </w:rPr>
        <w:t xml:space="preserve">по формуле Симпсона с точностью </w:t>
      </w:r>
      <w:r>
        <w:rPr>
          <w:noProof/>
          <w:position w:val="-4"/>
          <w:sz w:val="24"/>
          <w:szCs w:val="24"/>
          <w:lang w:eastAsia="ru-RU"/>
        </w:rPr>
        <w:drawing>
          <wp:inline distT="0" distB="0" distL="0" distR="0">
            <wp:extent cx="485775" cy="209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2CA">
        <w:rPr>
          <w:sz w:val="24"/>
          <w:szCs w:val="24"/>
        </w:rPr>
        <w:t>;</w:t>
      </w:r>
    </w:p>
    <w:p w:rsidR="0083071D" w:rsidRPr="002C12CA" w:rsidRDefault="0083071D" w:rsidP="0083071D">
      <w:pPr>
        <w:widowControl/>
        <w:numPr>
          <w:ilvl w:val="1"/>
          <w:numId w:val="86"/>
        </w:numPr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Составьте программу интегрирования на языке PascalABC:</w:t>
      </w:r>
    </w:p>
    <w:p w:rsidR="0083071D" w:rsidRPr="002C12CA" w:rsidRDefault="0083071D" w:rsidP="0083071D">
      <w:pPr>
        <w:widowControl/>
        <w:numPr>
          <w:ilvl w:val="0"/>
          <w:numId w:val="89"/>
        </w:numPr>
        <w:tabs>
          <w:tab w:val="left" w:pos="1134"/>
        </w:tabs>
        <w:autoSpaceDE/>
        <w:autoSpaceDN/>
        <w:ind w:hanging="11"/>
        <w:rPr>
          <w:sz w:val="24"/>
          <w:szCs w:val="24"/>
        </w:rPr>
      </w:pPr>
      <w:r w:rsidRPr="002C12CA">
        <w:rPr>
          <w:sz w:val="24"/>
          <w:szCs w:val="24"/>
        </w:rPr>
        <w:t>по формуле трапеций;</w:t>
      </w:r>
    </w:p>
    <w:p w:rsidR="0083071D" w:rsidRPr="002C12CA" w:rsidRDefault="0083071D" w:rsidP="0083071D">
      <w:pPr>
        <w:widowControl/>
        <w:numPr>
          <w:ilvl w:val="0"/>
          <w:numId w:val="89"/>
        </w:numPr>
        <w:tabs>
          <w:tab w:val="left" w:pos="1134"/>
        </w:tabs>
        <w:autoSpaceDE/>
        <w:autoSpaceDN/>
        <w:ind w:hanging="11"/>
        <w:rPr>
          <w:sz w:val="24"/>
          <w:szCs w:val="24"/>
        </w:rPr>
      </w:pPr>
      <w:r w:rsidRPr="002C12CA">
        <w:rPr>
          <w:sz w:val="24"/>
          <w:szCs w:val="24"/>
        </w:rPr>
        <w:t>по формуле Симпсона.</w:t>
      </w:r>
    </w:p>
    <w:p w:rsidR="0083071D" w:rsidRPr="002C12CA" w:rsidRDefault="0083071D" w:rsidP="0083071D">
      <w:pPr>
        <w:jc w:val="both"/>
        <w:rPr>
          <w:sz w:val="24"/>
          <w:szCs w:val="24"/>
        </w:rPr>
      </w:pP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b/>
          <w:sz w:val="24"/>
          <w:szCs w:val="24"/>
          <w:lang w:eastAsia="ru-RU"/>
        </w:rPr>
      </w:pP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 xml:space="preserve">3.12.2. Время на выполнение: </w:t>
      </w:r>
      <w:r w:rsidRPr="002C12CA">
        <w:rPr>
          <w:sz w:val="24"/>
          <w:szCs w:val="24"/>
          <w:lang w:eastAsia="ru-RU"/>
        </w:rPr>
        <w:t>2 часа.</w:t>
      </w: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b/>
          <w:sz w:val="24"/>
          <w:szCs w:val="24"/>
          <w:lang w:eastAsia="ru-RU"/>
        </w:rPr>
      </w:pP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3.12.3. Перечень объектов контроля и оценки</w:t>
      </w: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3"/>
        <w:gridCol w:w="3922"/>
        <w:gridCol w:w="2561"/>
      </w:tblGrid>
      <w:tr w:rsidR="0083071D" w:rsidRPr="002C12CA" w:rsidTr="00A77CB1">
        <w:trPr>
          <w:jc w:val="center"/>
        </w:trPr>
        <w:tc>
          <w:tcPr>
            <w:tcW w:w="1861" w:type="pct"/>
            <w:vAlign w:val="center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1899" w:type="pct"/>
            <w:vAlign w:val="center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240" w:type="pct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Оценка</w:t>
            </w:r>
          </w:p>
        </w:tc>
      </w:tr>
      <w:tr w:rsidR="0083071D" w:rsidRPr="002C12CA" w:rsidTr="00A77CB1">
        <w:trPr>
          <w:jc w:val="center"/>
        </w:trPr>
        <w:tc>
          <w:tcPr>
            <w:tcW w:w="1861" w:type="pct"/>
          </w:tcPr>
          <w:p w:rsidR="0083071D" w:rsidRPr="002C12CA" w:rsidRDefault="0083071D" w:rsidP="00A77CB1">
            <w:pPr>
              <w:keepNext/>
              <w:keepLines/>
              <w:suppressLineNumbers/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2C12CA">
              <w:rPr>
                <w:bCs/>
                <w:sz w:val="24"/>
                <w:szCs w:val="24"/>
                <w:lang w:eastAsia="ru-RU"/>
              </w:rPr>
              <w:t xml:space="preserve">У 5. </w:t>
            </w:r>
            <w:r w:rsidRPr="002C12CA">
              <w:rPr>
                <w:bCs/>
                <w:sz w:val="24"/>
                <w:szCs w:val="24"/>
              </w:rPr>
              <w:t>Умение находить значение интеграла от заданной функции численными методами.</w:t>
            </w:r>
          </w:p>
        </w:tc>
        <w:tc>
          <w:tcPr>
            <w:tcW w:w="1899" w:type="pct"/>
          </w:tcPr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Вычислять интеграл от заданной функции по формуле трапеций.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Вычислять интеграл от заданной функции по формуле Симпсона.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Программировать формулы трапеций, Симпсона.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3"/>
              </w:numPr>
              <w:suppressLineNumbers/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Анализировать результат формул трапеций, Симпсона. </w:t>
            </w:r>
          </w:p>
          <w:p w:rsidR="0083071D" w:rsidRPr="002C12CA" w:rsidRDefault="0083071D" w:rsidP="0083071D">
            <w:pPr>
              <w:keepNext/>
              <w:keepLines/>
              <w:widowControl/>
              <w:numPr>
                <w:ilvl w:val="0"/>
                <w:numId w:val="23"/>
              </w:numPr>
              <w:suppressLineNumbers/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Использовать MS Excel для нахождения значений интеграла от заданной функции по формулам трапеций и Симпсона.</w:t>
            </w:r>
          </w:p>
        </w:tc>
        <w:tc>
          <w:tcPr>
            <w:tcW w:w="1240" w:type="pct"/>
            <w:vMerge w:val="restart"/>
          </w:tcPr>
          <w:p w:rsidR="0083071D" w:rsidRPr="002C12CA" w:rsidRDefault="0083071D" w:rsidP="00A77CB1">
            <w:pPr>
              <w:adjustRightInd w:val="0"/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5 баллов</w:t>
            </w:r>
          </w:p>
        </w:tc>
      </w:tr>
      <w:tr w:rsidR="0083071D" w:rsidRPr="002C12CA" w:rsidTr="00A77CB1">
        <w:trPr>
          <w:jc w:val="center"/>
        </w:trPr>
        <w:tc>
          <w:tcPr>
            <w:tcW w:w="1861" w:type="pct"/>
          </w:tcPr>
          <w:p w:rsidR="0083071D" w:rsidRPr="002C12CA" w:rsidRDefault="0083071D" w:rsidP="00A77CB1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04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З5. Знание теории численного интегрирования</w:t>
            </w:r>
          </w:p>
        </w:tc>
        <w:tc>
          <w:tcPr>
            <w:tcW w:w="1899" w:type="pct"/>
          </w:tcPr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Способы нахождения значений интегралов;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Алгоритмы нахождения значений интегралов;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Геометрическую интерпретацию методов нахождения значения интегралов.</w:t>
            </w:r>
          </w:p>
        </w:tc>
        <w:tc>
          <w:tcPr>
            <w:tcW w:w="1240" w:type="pct"/>
            <w:vMerge/>
          </w:tcPr>
          <w:p w:rsidR="0083071D" w:rsidRPr="002C12CA" w:rsidRDefault="0083071D" w:rsidP="00A77CB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3071D" w:rsidRPr="002C12CA" w:rsidRDefault="0083071D" w:rsidP="0083071D">
      <w:pPr>
        <w:rPr>
          <w:sz w:val="24"/>
          <w:szCs w:val="24"/>
        </w:rPr>
      </w:pPr>
    </w:p>
    <w:p w:rsidR="0083071D" w:rsidRPr="002C12CA" w:rsidRDefault="0083071D" w:rsidP="0083071D">
      <w:pPr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3.13. Расчетное задание</w:t>
      </w:r>
    </w:p>
    <w:p w:rsidR="0083071D" w:rsidRPr="002C12CA" w:rsidRDefault="0083071D" w:rsidP="0083071D">
      <w:pPr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3.13.1. Текст задания</w:t>
      </w:r>
    </w:p>
    <w:p w:rsidR="0083071D" w:rsidRPr="002C12CA" w:rsidRDefault="0083071D" w:rsidP="0083071D">
      <w:pPr>
        <w:jc w:val="both"/>
        <w:rPr>
          <w:b/>
          <w:sz w:val="24"/>
          <w:szCs w:val="24"/>
        </w:rPr>
      </w:pPr>
      <w:r w:rsidRPr="002C12CA">
        <w:rPr>
          <w:b/>
          <w:sz w:val="24"/>
          <w:szCs w:val="24"/>
        </w:rPr>
        <w:t>Вариант 1</w:t>
      </w:r>
    </w:p>
    <w:p w:rsidR="0083071D" w:rsidRPr="002C12CA" w:rsidRDefault="0083071D" w:rsidP="0083071D">
      <w:pPr>
        <w:widowControl/>
        <w:numPr>
          <w:ilvl w:val="3"/>
          <w:numId w:val="91"/>
        </w:numPr>
        <w:tabs>
          <w:tab w:val="clear" w:pos="2880"/>
          <w:tab w:val="num" w:pos="0"/>
        </w:tabs>
        <w:autoSpaceDE/>
        <w:autoSpaceDN/>
        <w:ind w:left="0" w:firstLine="284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Сформулировать алгоритм решения обыкновенного дифференциального уравнения:</w:t>
      </w:r>
    </w:p>
    <w:p w:rsidR="0083071D" w:rsidRPr="002C12CA" w:rsidRDefault="0083071D" w:rsidP="0083071D">
      <w:pPr>
        <w:numPr>
          <w:ilvl w:val="0"/>
          <w:numId w:val="91"/>
        </w:numPr>
        <w:tabs>
          <w:tab w:val="left" w:pos="1474"/>
        </w:tabs>
        <w:suppressAutoHyphens/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методом Эйлера;</w:t>
      </w:r>
    </w:p>
    <w:p w:rsidR="0083071D" w:rsidRPr="002C12CA" w:rsidRDefault="0083071D" w:rsidP="0083071D">
      <w:pPr>
        <w:numPr>
          <w:ilvl w:val="0"/>
          <w:numId w:val="91"/>
        </w:numPr>
        <w:tabs>
          <w:tab w:val="left" w:pos="1474"/>
        </w:tabs>
        <w:suppressAutoHyphens/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усовершенствованным методом ломаных;</w:t>
      </w:r>
    </w:p>
    <w:p w:rsidR="0083071D" w:rsidRPr="002C12CA" w:rsidRDefault="0083071D" w:rsidP="0083071D">
      <w:pPr>
        <w:numPr>
          <w:ilvl w:val="0"/>
          <w:numId w:val="91"/>
        </w:numPr>
        <w:tabs>
          <w:tab w:val="left" w:pos="1474"/>
        </w:tabs>
        <w:suppressAutoHyphens/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методом Эйлера-Коши.</w:t>
      </w:r>
    </w:p>
    <w:p w:rsidR="0083071D" w:rsidRPr="002C12CA" w:rsidRDefault="0083071D" w:rsidP="0083071D">
      <w:pPr>
        <w:widowControl/>
        <w:numPr>
          <w:ilvl w:val="0"/>
          <w:numId w:val="53"/>
        </w:numPr>
        <w:tabs>
          <w:tab w:val="clear" w:pos="720"/>
          <w:tab w:val="num" w:pos="0"/>
        </w:tabs>
        <w:autoSpaceDE/>
        <w:autoSpaceDN/>
        <w:ind w:left="0" w:firstLine="360"/>
        <w:jc w:val="both"/>
        <w:rPr>
          <w:sz w:val="24"/>
          <w:szCs w:val="24"/>
        </w:rPr>
      </w:pPr>
      <w:r w:rsidRPr="002C12CA">
        <w:rPr>
          <w:sz w:val="24"/>
          <w:szCs w:val="24"/>
        </w:rPr>
        <w:t xml:space="preserve">Найти с помощью программы Excel приближенные значения решения обыкновенного дифференциального уравнения (ОДУ) </w:t>
      </w:r>
      <w:r w:rsidRPr="002C12CA">
        <w:rPr>
          <w:position w:val="-24"/>
          <w:sz w:val="24"/>
          <w:szCs w:val="24"/>
        </w:rPr>
        <w:object w:dxaOrig="1660" w:dyaOrig="620">
          <v:shape id="_x0000_i1065" type="#_x0000_t75" style="width:83.25pt;height:30.75pt" o:ole="">
            <v:imagedata r:id="rId91" o:title=""/>
          </v:shape>
          <o:OLEObject Type="Embed" ProgID="Equation.DSMT4" ShapeID="_x0000_i1065" DrawAspect="Content" ObjectID="_1700303654" r:id="rId92"/>
        </w:object>
      </w:r>
      <w:r w:rsidRPr="002C12CA">
        <w:rPr>
          <w:sz w:val="24"/>
          <w:szCs w:val="24"/>
        </w:rPr>
        <w:t xml:space="preserve"> на отрезке </w:t>
      </w:r>
      <w:r w:rsidRPr="002C12CA">
        <w:rPr>
          <w:position w:val="-10"/>
          <w:sz w:val="24"/>
          <w:szCs w:val="24"/>
        </w:rPr>
        <w:object w:dxaOrig="1040" w:dyaOrig="320">
          <v:shape id="_x0000_i1066" type="#_x0000_t75" style="width:51.75pt;height:15.75pt" o:ole="">
            <v:imagedata r:id="rId93" o:title=""/>
          </v:shape>
          <o:OLEObject Type="Embed" ProgID="Equation.DSMT4" ShapeID="_x0000_i1066" DrawAspect="Content" ObjectID="_1700303655" r:id="rId94"/>
        </w:object>
      </w:r>
      <w:r w:rsidRPr="002C12CA">
        <w:rPr>
          <w:sz w:val="24"/>
          <w:szCs w:val="24"/>
        </w:rPr>
        <w:t xml:space="preserve"> с шагом </w:t>
      </w:r>
      <w:r w:rsidRPr="002C12CA">
        <w:rPr>
          <w:sz w:val="24"/>
          <w:szCs w:val="24"/>
          <w:lang w:val="en-US"/>
        </w:rPr>
        <w:t>h</w:t>
      </w:r>
      <w:r w:rsidRPr="002C12CA">
        <w:rPr>
          <w:sz w:val="24"/>
          <w:szCs w:val="24"/>
        </w:rPr>
        <w:t xml:space="preserve">=0,1 при начальном условии </w:t>
      </w:r>
      <w:r w:rsidRPr="002C12CA">
        <w:rPr>
          <w:position w:val="-10"/>
          <w:sz w:val="24"/>
          <w:szCs w:val="24"/>
        </w:rPr>
        <w:object w:dxaOrig="820" w:dyaOrig="320">
          <v:shape id="_x0000_i1067" type="#_x0000_t75" style="width:41.25pt;height:15.75pt" o:ole="">
            <v:imagedata r:id="rId95" o:title=""/>
          </v:shape>
          <o:OLEObject Type="Embed" ProgID="Equation.DSMT4" ShapeID="_x0000_i1067" DrawAspect="Content" ObjectID="_1700303656" r:id="rId96"/>
        </w:object>
      </w:r>
      <w:r w:rsidRPr="002C12CA">
        <w:rPr>
          <w:sz w:val="24"/>
          <w:szCs w:val="24"/>
        </w:rPr>
        <w:t>, используя</w:t>
      </w:r>
    </w:p>
    <w:p w:rsidR="0083071D" w:rsidRPr="002C12CA" w:rsidRDefault="0083071D" w:rsidP="0083071D">
      <w:pPr>
        <w:numPr>
          <w:ilvl w:val="0"/>
          <w:numId w:val="92"/>
        </w:numPr>
        <w:tabs>
          <w:tab w:val="left" w:pos="1474"/>
        </w:tabs>
        <w:suppressAutoHyphens/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метод Эйлера;</w:t>
      </w:r>
    </w:p>
    <w:p w:rsidR="0083071D" w:rsidRPr="002C12CA" w:rsidRDefault="0083071D" w:rsidP="0083071D">
      <w:pPr>
        <w:numPr>
          <w:ilvl w:val="0"/>
          <w:numId w:val="92"/>
        </w:numPr>
        <w:tabs>
          <w:tab w:val="left" w:pos="1474"/>
        </w:tabs>
        <w:suppressAutoHyphens/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усовершенствованный метод ломаных;</w:t>
      </w:r>
    </w:p>
    <w:p w:rsidR="0083071D" w:rsidRPr="002C12CA" w:rsidRDefault="0083071D" w:rsidP="0083071D">
      <w:pPr>
        <w:numPr>
          <w:ilvl w:val="0"/>
          <w:numId w:val="92"/>
        </w:numPr>
        <w:tabs>
          <w:tab w:val="left" w:pos="1474"/>
        </w:tabs>
        <w:suppressAutoHyphens/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метод Эйлера-Коши.</w:t>
      </w:r>
    </w:p>
    <w:p w:rsidR="0083071D" w:rsidRPr="002C12CA" w:rsidRDefault="0083071D" w:rsidP="0083071D">
      <w:pPr>
        <w:widowControl/>
        <w:numPr>
          <w:ilvl w:val="0"/>
          <w:numId w:val="53"/>
        </w:numPr>
        <w:tabs>
          <w:tab w:val="clear" w:pos="720"/>
          <w:tab w:val="num" w:pos="0"/>
        </w:tabs>
        <w:autoSpaceDE/>
        <w:autoSpaceDN/>
        <w:ind w:left="0" w:firstLine="360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Написать программу решения обыкновенного дифференциального уравнения на языке PascalABC, используя:</w:t>
      </w:r>
    </w:p>
    <w:p w:rsidR="0083071D" w:rsidRPr="002C12CA" w:rsidRDefault="0083071D" w:rsidP="0083071D">
      <w:pPr>
        <w:numPr>
          <w:ilvl w:val="0"/>
          <w:numId w:val="90"/>
        </w:numPr>
        <w:tabs>
          <w:tab w:val="left" w:pos="1474"/>
        </w:tabs>
        <w:suppressAutoHyphens/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lastRenderedPageBreak/>
        <w:t>метод Эйлера;</w:t>
      </w:r>
    </w:p>
    <w:p w:rsidR="0083071D" w:rsidRPr="002C12CA" w:rsidRDefault="0083071D" w:rsidP="0083071D">
      <w:pPr>
        <w:numPr>
          <w:ilvl w:val="0"/>
          <w:numId w:val="90"/>
        </w:numPr>
        <w:tabs>
          <w:tab w:val="left" w:pos="1474"/>
        </w:tabs>
        <w:suppressAutoHyphens/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усовершенствованный метод ломаных;</w:t>
      </w:r>
    </w:p>
    <w:p w:rsidR="0083071D" w:rsidRPr="002C12CA" w:rsidRDefault="0083071D" w:rsidP="0083071D">
      <w:pPr>
        <w:numPr>
          <w:ilvl w:val="0"/>
          <w:numId w:val="90"/>
        </w:numPr>
        <w:tabs>
          <w:tab w:val="left" w:pos="1474"/>
        </w:tabs>
        <w:suppressAutoHyphens/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метод Эйлера-Коши.</w:t>
      </w:r>
    </w:p>
    <w:p w:rsidR="0083071D" w:rsidRPr="002C12CA" w:rsidRDefault="0083071D" w:rsidP="0083071D">
      <w:pPr>
        <w:jc w:val="both"/>
        <w:rPr>
          <w:b/>
          <w:sz w:val="24"/>
          <w:szCs w:val="24"/>
        </w:rPr>
      </w:pPr>
    </w:p>
    <w:p w:rsidR="0083071D" w:rsidRPr="002C12CA" w:rsidRDefault="0083071D" w:rsidP="0083071D">
      <w:pPr>
        <w:tabs>
          <w:tab w:val="num" w:pos="0"/>
        </w:tabs>
        <w:jc w:val="both"/>
        <w:rPr>
          <w:b/>
          <w:sz w:val="24"/>
          <w:szCs w:val="24"/>
        </w:rPr>
      </w:pPr>
      <w:r w:rsidRPr="002C12CA">
        <w:rPr>
          <w:b/>
          <w:sz w:val="24"/>
          <w:szCs w:val="24"/>
        </w:rPr>
        <w:t>Вариант 2</w:t>
      </w:r>
    </w:p>
    <w:p w:rsidR="0083071D" w:rsidRPr="002C12CA" w:rsidRDefault="0083071D" w:rsidP="0083071D">
      <w:pPr>
        <w:widowControl/>
        <w:numPr>
          <w:ilvl w:val="3"/>
          <w:numId w:val="93"/>
        </w:numPr>
        <w:tabs>
          <w:tab w:val="clear" w:pos="2880"/>
          <w:tab w:val="num" w:pos="0"/>
        </w:tabs>
        <w:autoSpaceDE/>
        <w:autoSpaceDN/>
        <w:ind w:left="0" w:firstLine="426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Сформулировать алгоритм решения обыкновенного дифференциального уравнения:</w:t>
      </w:r>
    </w:p>
    <w:p w:rsidR="0083071D" w:rsidRPr="002C12CA" w:rsidRDefault="0083071D" w:rsidP="0083071D">
      <w:pPr>
        <w:numPr>
          <w:ilvl w:val="0"/>
          <w:numId w:val="96"/>
        </w:numPr>
        <w:suppressAutoHyphens/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методом Эйлера;</w:t>
      </w:r>
    </w:p>
    <w:p w:rsidR="0083071D" w:rsidRPr="002C12CA" w:rsidRDefault="0083071D" w:rsidP="0083071D">
      <w:pPr>
        <w:numPr>
          <w:ilvl w:val="0"/>
          <w:numId w:val="96"/>
        </w:numPr>
        <w:suppressAutoHyphens/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усовершенствованным методом ломаных;</w:t>
      </w:r>
    </w:p>
    <w:p w:rsidR="0083071D" w:rsidRPr="002C12CA" w:rsidRDefault="0083071D" w:rsidP="0083071D">
      <w:pPr>
        <w:numPr>
          <w:ilvl w:val="0"/>
          <w:numId w:val="96"/>
        </w:numPr>
        <w:suppressAutoHyphens/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методом Эйлера-Коши.</w:t>
      </w:r>
    </w:p>
    <w:p w:rsidR="0083071D" w:rsidRPr="002C12CA" w:rsidRDefault="0083071D" w:rsidP="0083071D">
      <w:pPr>
        <w:widowControl/>
        <w:numPr>
          <w:ilvl w:val="3"/>
          <w:numId w:val="93"/>
        </w:numPr>
        <w:tabs>
          <w:tab w:val="clear" w:pos="2880"/>
          <w:tab w:val="num" w:pos="0"/>
        </w:tabs>
        <w:autoSpaceDE/>
        <w:autoSpaceDN/>
        <w:ind w:left="0" w:firstLine="426"/>
        <w:jc w:val="both"/>
        <w:rPr>
          <w:sz w:val="24"/>
          <w:szCs w:val="24"/>
        </w:rPr>
      </w:pPr>
      <w:r w:rsidRPr="002C12CA">
        <w:rPr>
          <w:sz w:val="24"/>
          <w:szCs w:val="24"/>
        </w:rPr>
        <w:t xml:space="preserve">Найти с помощью программы Excel приближенные значения решения обыкновенного дифференциального уравнения (ОДУ) </w:t>
      </w:r>
      <w:r w:rsidRPr="002C12CA">
        <w:rPr>
          <w:position w:val="-32"/>
          <w:sz w:val="24"/>
          <w:szCs w:val="24"/>
        </w:rPr>
        <w:object w:dxaOrig="1700" w:dyaOrig="700">
          <v:shape id="_x0000_i1068" type="#_x0000_t75" style="width:84.75pt;height:35.25pt" o:ole="">
            <v:imagedata r:id="rId97" o:title=""/>
          </v:shape>
          <o:OLEObject Type="Embed" ProgID="Equation.DSMT4" ShapeID="_x0000_i1068" DrawAspect="Content" ObjectID="_1700303657" r:id="rId98"/>
        </w:object>
      </w:r>
      <w:r w:rsidRPr="002C12CA">
        <w:rPr>
          <w:sz w:val="24"/>
          <w:szCs w:val="24"/>
        </w:rPr>
        <w:t xml:space="preserve"> на отрезке </w:t>
      </w:r>
      <w:r w:rsidRPr="002C12CA">
        <w:rPr>
          <w:position w:val="-10"/>
          <w:sz w:val="24"/>
          <w:szCs w:val="24"/>
        </w:rPr>
        <w:object w:dxaOrig="1240" w:dyaOrig="320">
          <v:shape id="_x0000_i1069" type="#_x0000_t75" style="width:62.25pt;height:15.75pt" o:ole="">
            <v:imagedata r:id="rId99" o:title=""/>
          </v:shape>
          <o:OLEObject Type="Embed" ProgID="Equation.DSMT4" ShapeID="_x0000_i1069" DrawAspect="Content" ObjectID="_1700303658" r:id="rId100"/>
        </w:object>
      </w:r>
      <w:r w:rsidRPr="002C12CA">
        <w:rPr>
          <w:sz w:val="24"/>
          <w:szCs w:val="24"/>
        </w:rPr>
        <w:t xml:space="preserve"> с шагом </w:t>
      </w:r>
      <w:r w:rsidRPr="002C12CA">
        <w:rPr>
          <w:sz w:val="24"/>
          <w:szCs w:val="24"/>
          <w:lang w:val="en-US"/>
        </w:rPr>
        <w:t>h</w:t>
      </w:r>
      <w:r w:rsidRPr="002C12CA">
        <w:rPr>
          <w:sz w:val="24"/>
          <w:szCs w:val="24"/>
        </w:rPr>
        <w:t xml:space="preserve">=0,1 при начальном условии </w:t>
      </w:r>
      <w:r w:rsidRPr="002C12CA">
        <w:rPr>
          <w:position w:val="-10"/>
          <w:sz w:val="24"/>
          <w:szCs w:val="24"/>
        </w:rPr>
        <w:object w:dxaOrig="1240" w:dyaOrig="320">
          <v:shape id="_x0000_i1070" type="#_x0000_t75" style="width:62.25pt;height:15.75pt" o:ole="">
            <v:imagedata r:id="rId101" o:title=""/>
          </v:shape>
          <o:OLEObject Type="Embed" ProgID="Equation.DSMT4" ShapeID="_x0000_i1070" DrawAspect="Content" ObjectID="_1700303659" r:id="rId102"/>
        </w:object>
      </w:r>
      <w:r w:rsidRPr="002C12CA">
        <w:rPr>
          <w:sz w:val="24"/>
          <w:szCs w:val="24"/>
        </w:rPr>
        <w:t>, используя</w:t>
      </w:r>
    </w:p>
    <w:p w:rsidR="0083071D" w:rsidRPr="002C12CA" w:rsidRDefault="0083071D" w:rsidP="0083071D">
      <w:pPr>
        <w:numPr>
          <w:ilvl w:val="0"/>
          <w:numId w:val="94"/>
        </w:numPr>
        <w:suppressAutoHyphens/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метод Эйлера;</w:t>
      </w:r>
    </w:p>
    <w:p w:rsidR="0083071D" w:rsidRPr="002C12CA" w:rsidRDefault="0083071D" w:rsidP="0083071D">
      <w:pPr>
        <w:numPr>
          <w:ilvl w:val="0"/>
          <w:numId w:val="94"/>
        </w:numPr>
        <w:suppressAutoHyphens/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усовершенствованный метод ломаных;</w:t>
      </w:r>
    </w:p>
    <w:p w:rsidR="0083071D" w:rsidRPr="002C12CA" w:rsidRDefault="0083071D" w:rsidP="0083071D">
      <w:pPr>
        <w:numPr>
          <w:ilvl w:val="0"/>
          <w:numId w:val="94"/>
        </w:numPr>
        <w:suppressAutoHyphens/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метод Эйлера-Коши.</w:t>
      </w:r>
    </w:p>
    <w:p w:rsidR="0083071D" w:rsidRPr="002C12CA" w:rsidRDefault="0083071D" w:rsidP="0083071D">
      <w:pPr>
        <w:widowControl/>
        <w:numPr>
          <w:ilvl w:val="3"/>
          <w:numId w:val="93"/>
        </w:numPr>
        <w:tabs>
          <w:tab w:val="clear" w:pos="2880"/>
          <w:tab w:val="num" w:pos="0"/>
        </w:tabs>
        <w:autoSpaceDE/>
        <w:autoSpaceDN/>
        <w:ind w:left="0" w:firstLine="426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Написать программу решения обыкновенного дифференциального уравнения на языке PascalABC, используя:</w:t>
      </w:r>
    </w:p>
    <w:p w:rsidR="0083071D" w:rsidRPr="002C12CA" w:rsidRDefault="0083071D" w:rsidP="0083071D">
      <w:pPr>
        <w:numPr>
          <w:ilvl w:val="0"/>
          <w:numId w:val="95"/>
        </w:numPr>
        <w:suppressAutoHyphens/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метод Эйлера;</w:t>
      </w:r>
    </w:p>
    <w:p w:rsidR="0083071D" w:rsidRPr="002C12CA" w:rsidRDefault="0083071D" w:rsidP="0083071D">
      <w:pPr>
        <w:numPr>
          <w:ilvl w:val="0"/>
          <w:numId w:val="95"/>
        </w:numPr>
        <w:suppressAutoHyphens/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усовершенствованный метод ломаных;</w:t>
      </w:r>
    </w:p>
    <w:p w:rsidR="0083071D" w:rsidRPr="002C12CA" w:rsidRDefault="0083071D" w:rsidP="0083071D">
      <w:pPr>
        <w:numPr>
          <w:ilvl w:val="0"/>
          <w:numId w:val="95"/>
        </w:numPr>
        <w:suppressAutoHyphens/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метод Эйлера-Коши.</w:t>
      </w:r>
    </w:p>
    <w:p w:rsidR="0083071D" w:rsidRPr="002C12CA" w:rsidRDefault="0083071D" w:rsidP="0083071D">
      <w:pPr>
        <w:jc w:val="both"/>
        <w:rPr>
          <w:sz w:val="24"/>
          <w:szCs w:val="24"/>
        </w:rPr>
      </w:pP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 xml:space="preserve">3.13.2. Время на выполнение: </w:t>
      </w:r>
      <w:r w:rsidRPr="002C12CA">
        <w:rPr>
          <w:sz w:val="24"/>
          <w:szCs w:val="24"/>
          <w:lang w:eastAsia="ru-RU"/>
        </w:rPr>
        <w:t>2 часа.</w:t>
      </w: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b/>
          <w:sz w:val="24"/>
          <w:szCs w:val="24"/>
          <w:lang w:eastAsia="ru-RU"/>
        </w:rPr>
      </w:pP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3.13.3. Перечень объектов контроля и оценки</w:t>
      </w: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3"/>
        <w:gridCol w:w="4459"/>
        <w:gridCol w:w="2354"/>
      </w:tblGrid>
      <w:tr w:rsidR="0083071D" w:rsidRPr="002C12CA" w:rsidTr="00A77CB1">
        <w:trPr>
          <w:jc w:val="center"/>
        </w:trPr>
        <w:tc>
          <w:tcPr>
            <w:tcW w:w="1701" w:type="pct"/>
            <w:vAlign w:val="center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159" w:type="pct"/>
            <w:vAlign w:val="center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140" w:type="pct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Оценка</w:t>
            </w:r>
          </w:p>
        </w:tc>
      </w:tr>
      <w:tr w:rsidR="0083071D" w:rsidRPr="002C12CA" w:rsidTr="00A77CB1">
        <w:trPr>
          <w:jc w:val="center"/>
        </w:trPr>
        <w:tc>
          <w:tcPr>
            <w:tcW w:w="1701" w:type="pct"/>
          </w:tcPr>
          <w:p w:rsidR="0083071D" w:rsidRPr="002C12CA" w:rsidRDefault="0083071D" w:rsidP="00A77CB1">
            <w:pPr>
              <w:adjustRightInd w:val="0"/>
              <w:rPr>
                <w:b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  <w:lang w:eastAsia="ru-RU"/>
              </w:rPr>
              <w:t xml:space="preserve">У 6. </w:t>
            </w:r>
            <w:r w:rsidRPr="002C12CA">
              <w:rPr>
                <w:bCs/>
                <w:sz w:val="24"/>
                <w:szCs w:val="24"/>
              </w:rPr>
              <w:t>Умение решать обыкновенные дифференциальные уравнения численными методами.</w:t>
            </w:r>
          </w:p>
        </w:tc>
        <w:tc>
          <w:tcPr>
            <w:tcW w:w="2159" w:type="pct"/>
            <w:vAlign w:val="center"/>
          </w:tcPr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Находить корни обыкновенных дифференциальных уравнений методом Эйлера.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Находить корни обыкновенных дифференциальных уравнений методом ломаных Эйлера.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 Находить корни обыкновенных дифференциальных уравнений методом Эйлера-Коши. 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Программировать методы Эйлера, ломаных Эйлера и Эйлера-Коши. </w:t>
            </w:r>
          </w:p>
          <w:p w:rsidR="0083071D" w:rsidRPr="002C12CA" w:rsidRDefault="0083071D" w:rsidP="00A77CB1">
            <w:pPr>
              <w:adjustRightInd w:val="0"/>
              <w:rPr>
                <w:b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Использовать MS Excel для нахождения корней обыкновенных дифференциальных уравнений методами Эйлера, ломаных Эйлера и Эйлера-Коши.</w:t>
            </w:r>
          </w:p>
        </w:tc>
        <w:tc>
          <w:tcPr>
            <w:tcW w:w="1140" w:type="pct"/>
            <w:vMerge w:val="restart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5 баллов</w:t>
            </w:r>
          </w:p>
        </w:tc>
      </w:tr>
      <w:tr w:rsidR="0083071D" w:rsidRPr="002C12CA" w:rsidTr="00A77CB1">
        <w:trPr>
          <w:trHeight w:val="2857"/>
          <w:jc w:val="center"/>
        </w:trPr>
        <w:tc>
          <w:tcPr>
            <w:tcW w:w="1701" w:type="pct"/>
          </w:tcPr>
          <w:p w:rsidR="0083071D" w:rsidRPr="002C12CA" w:rsidRDefault="0083071D" w:rsidP="00A77CB1">
            <w:pPr>
              <w:keepNext/>
              <w:keepLines/>
              <w:suppressLineNumbers/>
              <w:suppressAutoHyphens/>
              <w:rPr>
                <w:bCs/>
                <w:sz w:val="24"/>
                <w:szCs w:val="24"/>
                <w:lang w:eastAsia="ru-RU"/>
              </w:rPr>
            </w:pPr>
            <w:r w:rsidRPr="002C12CA">
              <w:rPr>
                <w:bCs/>
                <w:sz w:val="24"/>
                <w:szCs w:val="24"/>
              </w:rPr>
              <w:lastRenderedPageBreak/>
              <w:t>З6. Знание теории решения обыкновенных дифференциальных уравнений</w:t>
            </w:r>
          </w:p>
        </w:tc>
        <w:tc>
          <w:tcPr>
            <w:tcW w:w="2159" w:type="pct"/>
          </w:tcPr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Способы нахождения корней обыкновенных дифференциальных уравнений;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Алгоритмы нахождения корней обыкновенных дифференциальных уравнений;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Геометрическую интерпретацию нахождения корней обыкновенных дифференциальных уравнений.</w:t>
            </w:r>
          </w:p>
        </w:tc>
        <w:tc>
          <w:tcPr>
            <w:tcW w:w="1140" w:type="pct"/>
            <w:vMerge/>
          </w:tcPr>
          <w:p w:rsidR="0083071D" w:rsidRPr="002C12CA" w:rsidRDefault="0083071D" w:rsidP="00A77CB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3071D" w:rsidRPr="002C12CA" w:rsidRDefault="0083071D" w:rsidP="0083071D">
      <w:pPr>
        <w:jc w:val="both"/>
        <w:rPr>
          <w:b/>
          <w:sz w:val="24"/>
          <w:szCs w:val="24"/>
          <w:lang w:eastAsia="ru-RU"/>
        </w:rPr>
      </w:pPr>
    </w:p>
    <w:p w:rsidR="0083071D" w:rsidRPr="002C12CA" w:rsidRDefault="0083071D" w:rsidP="0083071D">
      <w:pPr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3.14. Расчетное задание</w:t>
      </w:r>
    </w:p>
    <w:p w:rsidR="0083071D" w:rsidRPr="002C12CA" w:rsidRDefault="0083071D" w:rsidP="0083071D">
      <w:pPr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3.14.1. Текст задания</w:t>
      </w:r>
    </w:p>
    <w:p w:rsidR="0083071D" w:rsidRPr="002C12CA" w:rsidRDefault="0083071D" w:rsidP="0083071D">
      <w:pPr>
        <w:jc w:val="both"/>
        <w:rPr>
          <w:b/>
          <w:sz w:val="24"/>
          <w:szCs w:val="24"/>
        </w:rPr>
      </w:pPr>
      <w:r w:rsidRPr="002C12CA">
        <w:rPr>
          <w:b/>
          <w:sz w:val="24"/>
          <w:szCs w:val="24"/>
        </w:rPr>
        <w:t>Вариант 1</w:t>
      </w:r>
    </w:p>
    <w:p w:rsidR="0083071D" w:rsidRPr="002C12CA" w:rsidRDefault="0083071D" w:rsidP="0083071D">
      <w:pPr>
        <w:widowControl/>
        <w:numPr>
          <w:ilvl w:val="3"/>
          <w:numId w:val="91"/>
        </w:numPr>
        <w:tabs>
          <w:tab w:val="clear" w:pos="2880"/>
          <w:tab w:val="num" w:pos="0"/>
        </w:tabs>
        <w:autoSpaceDE/>
        <w:autoSpaceDN/>
        <w:ind w:left="0" w:firstLine="284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Сформулировать алгоритм решения обыкновенного дифференциального уравнения:</w:t>
      </w:r>
    </w:p>
    <w:p w:rsidR="0083071D" w:rsidRPr="002C12CA" w:rsidRDefault="0083071D" w:rsidP="0083071D">
      <w:pPr>
        <w:numPr>
          <w:ilvl w:val="0"/>
          <w:numId w:val="97"/>
        </w:numPr>
        <w:suppressAutoHyphens/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методом Эйлера с уточнением;</w:t>
      </w:r>
    </w:p>
    <w:p w:rsidR="0083071D" w:rsidRPr="002C12CA" w:rsidRDefault="0083071D" w:rsidP="0083071D">
      <w:pPr>
        <w:numPr>
          <w:ilvl w:val="0"/>
          <w:numId w:val="97"/>
        </w:numPr>
        <w:suppressAutoHyphens/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методом Рунге-Кутта четвертого порядка.</w:t>
      </w:r>
    </w:p>
    <w:p w:rsidR="0083071D" w:rsidRPr="002C12CA" w:rsidRDefault="0083071D" w:rsidP="0083071D">
      <w:pPr>
        <w:widowControl/>
        <w:numPr>
          <w:ilvl w:val="3"/>
          <w:numId w:val="91"/>
        </w:numPr>
        <w:tabs>
          <w:tab w:val="clear" w:pos="2880"/>
          <w:tab w:val="num" w:pos="0"/>
        </w:tabs>
        <w:autoSpaceDE/>
        <w:autoSpaceDN/>
        <w:ind w:left="0" w:firstLine="284"/>
        <w:jc w:val="both"/>
        <w:rPr>
          <w:sz w:val="24"/>
          <w:szCs w:val="24"/>
        </w:rPr>
      </w:pPr>
      <w:r w:rsidRPr="002C12CA">
        <w:rPr>
          <w:sz w:val="24"/>
          <w:szCs w:val="24"/>
        </w:rPr>
        <w:t xml:space="preserve">Найти с помощью программы Excel приближенные значения решения обыкновенного дифференциального уравнения (ОДУ) </w:t>
      </w:r>
      <w:r w:rsidRPr="002C12CA">
        <w:rPr>
          <w:position w:val="-24"/>
          <w:sz w:val="24"/>
          <w:szCs w:val="24"/>
        </w:rPr>
        <w:object w:dxaOrig="1660" w:dyaOrig="620">
          <v:shape id="_x0000_i1071" type="#_x0000_t75" style="width:83.25pt;height:30.75pt" o:ole="">
            <v:imagedata r:id="rId91" o:title=""/>
          </v:shape>
          <o:OLEObject Type="Embed" ProgID="Equation.DSMT4" ShapeID="_x0000_i1071" DrawAspect="Content" ObjectID="_1700303660" r:id="rId103"/>
        </w:object>
      </w:r>
      <w:r w:rsidRPr="002C12CA">
        <w:rPr>
          <w:sz w:val="24"/>
          <w:szCs w:val="24"/>
        </w:rPr>
        <w:t xml:space="preserve"> на отрезке </w:t>
      </w:r>
      <w:r w:rsidRPr="002C12CA">
        <w:rPr>
          <w:position w:val="-10"/>
          <w:sz w:val="24"/>
          <w:szCs w:val="24"/>
        </w:rPr>
        <w:object w:dxaOrig="1040" w:dyaOrig="320">
          <v:shape id="_x0000_i1072" type="#_x0000_t75" style="width:51.75pt;height:15.75pt" o:ole="">
            <v:imagedata r:id="rId93" o:title=""/>
          </v:shape>
          <o:OLEObject Type="Embed" ProgID="Equation.DSMT4" ShapeID="_x0000_i1072" DrawAspect="Content" ObjectID="_1700303661" r:id="rId104"/>
        </w:object>
      </w:r>
      <w:r w:rsidRPr="002C12CA">
        <w:rPr>
          <w:sz w:val="24"/>
          <w:szCs w:val="24"/>
        </w:rPr>
        <w:t xml:space="preserve"> с шагом </w:t>
      </w:r>
      <w:r w:rsidRPr="002C12CA">
        <w:rPr>
          <w:sz w:val="24"/>
          <w:szCs w:val="24"/>
          <w:lang w:val="en-US"/>
        </w:rPr>
        <w:t>h</w:t>
      </w:r>
      <w:r w:rsidRPr="002C12CA">
        <w:rPr>
          <w:sz w:val="24"/>
          <w:szCs w:val="24"/>
        </w:rPr>
        <w:t xml:space="preserve">=0,1 при начальном условии </w:t>
      </w:r>
      <w:r w:rsidRPr="002C12CA">
        <w:rPr>
          <w:position w:val="-10"/>
          <w:sz w:val="24"/>
          <w:szCs w:val="24"/>
        </w:rPr>
        <w:object w:dxaOrig="820" w:dyaOrig="320">
          <v:shape id="_x0000_i1073" type="#_x0000_t75" style="width:41.25pt;height:15.75pt" o:ole="">
            <v:imagedata r:id="rId95" o:title=""/>
          </v:shape>
          <o:OLEObject Type="Embed" ProgID="Equation.DSMT4" ShapeID="_x0000_i1073" DrawAspect="Content" ObjectID="_1700303662" r:id="rId105"/>
        </w:object>
      </w:r>
      <w:r w:rsidRPr="002C12CA">
        <w:rPr>
          <w:sz w:val="24"/>
          <w:szCs w:val="24"/>
        </w:rPr>
        <w:t>, используя:</w:t>
      </w:r>
    </w:p>
    <w:p w:rsidR="0083071D" w:rsidRPr="002C12CA" w:rsidRDefault="0083071D" w:rsidP="0083071D">
      <w:pPr>
        <w:numPr>
          <w:ilvl w:val="0"/>
          <w:numId w:val="98"/>
        </w:numPr>
        <w:suppressAutoHyphens/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метод Эйлера с уточнением;</w:t>
      </w:r>
    </w:p>
    <w:p w:rsidR="0083071D" w:rsidRPr="002C12CA" w:rsidRDefault="0083071D" w:rsidP="0083071D">
      <w:pPr>
        <w:numPr>
          <w:ilvl w:val="0"/>
          <w:numId w:val="98"/>
        </w:numPr>
        <w:suppressAutoHyphens/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метод Рунге-Кутта четвертого порядка.</w:t>
      </w:r>
    </w:p>
    <w:p w:rsidR="0083071D" w:rsidRPr="002C12CA" w:rsidRDefault="0083071D" w:rsidP="0083071D">
      <w:pPr>
        <w:ind w:firstLine="284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3. Написать программу решения обыкновенного дифференциального уравнения на языке PascalABC, используя:</w:t>
      </w:r>
    </w:p>
    <w:p w:rsidR="0083071D" w:rsidRPr="002C12CA" w:rsidRDefault="0083071D" w:rsidP="0083071D">
      <w:pPr>
        <w:numPr>
          <w:ilvl w:val="0"/>
          <w:numId w:val="99"/>
        </w:numPr>
        <w:suppressAutoHyphens/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метод Эйлера с уточнением;</w:t>
      </w:r>
    </w:p>
    <w:p w:rsidR="0083071D" w:rsidRPr="002C12CA" w:rsidRDefault="0083071D" w:rsidP="0083071D">
      <w:pPr>
        <w:numPr>
          <w:ilvl w:val="0"/>
          <w:numId w:val="99"/>
        </w:numPr>
        <w:suppressAutoHyphens/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метод Рунге-Кутта четвертого порядка.</w:t>
      </w:r>
    </w:p>
    <w:p w:rsidR="0083071D" w:rsidRPr="002C12CA" w:rsidRDefault="0083071D" w:rsidP="0083071D">
      <w:pPr>
        <w:jc w:val="both"/>
        <w:rPr>
          <w:b/>
          <w:sz w:val="24"/>
          <w:szCs w:val="24"/>
        </w:rPr>
      </w:pPr>
    </w:p>
    <w:p w:rsidR="0083071D" w:rsidRPr="002C12CA" w:rsidRDefault="0083071D" w:rsidP="0083071D">
      <w:pPr>
        <w:tabs>
          <w:tab w:val="num" w:pos="0"/>
        </w:tabs>
        <w:jc w:val="both"/>
        <w:rPr>
          <w:b/>
          <w:sz w:val="24"/>
          <w:szCs w:val="24"/>
        </w:rPr>
      </w:pPr>
      <w:r w:rsidRPr="002C12CA">
        <w:rPr>
          <w:b/>
          <w:sz w:val="24"/>
          <w:szCs w:val="24"/>
        </w:rPr>
        <w:t>Вариант 2</w:t>
      </w:r>
    </w:p>
    <w:p w:rsidR="0083071D" w:rsidRPr="002C12CA" w:rsidRDefault="0083071D" w:rsidP="0083071D">
      <w:pPr>
        <w:widowControl/>
        <w:numPr>
          <w:ilvl w:val="3"/>
          <w:numId w:val="100"/>
        </w:numPr>
        <w:tabs>
          <w:tab w:val="clear" w:pos="2880"/>
          <w:tab w:val="num" w:pos="0"/>
        </w:tabs>
        <w:autoSpaceDE/>
        <w:autoSpaceDN/>
        <w:ind w:left="0" w:firstLine="284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Сформулировать алгоритм решения обыкновенного дифференциального уравнения:</w:t>
      </w:r>
    </w:p>
    <w:p w:rsidR="0083071D" w:rsidRPr="002C12CA" w:rsidRDefault="0083071D" w:rsidP="0083071D">
      <w:pPr>
        <w:numPr>
          <w:ilvl w:val="0"/>
          <w:numId w:val="101"/>
        </w:numPr>
        <w:suppressAutoHyphens/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методом Эйлера с уточнением;</w:t>
      </w:r>
    </w:p>
    <w:p w:rsidR="0083071D" w:rsidRPr="002C12CA" w:rsidRDefault="0083071D" w:rsidP="0083071D">
      <w:pPr>
        <w:numPr>
          <w:ilvl w:val="0"/>
          <w:numId w:val="101"/>
        </w:numPr>
        <w:suppressAutoHyphens/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методом Рунге-Кутта четвертого порядка.</w:t>
      </w:r>
    </w:p>
    <w:p w:rsidR="0083071D" w:rsidRPr="002C12CA" w:rsidRDefault="0083071D" w:rsidP="0083071D">
      <w:pPr>
        <w:widowControl/>
        <w:numPr>
          <w:ilvl w:val="3"/>
          <w:numId w:val="100"/>
        </w:numPr>
        <w:tabs>
          <w:tab w:val="clear" w:pos="2880"/>
          <w:tab w:val="num" w:pos="0"/>
        </w:tabs>
        <w:autoSpaceDE/>
        <w:autoSpaceDN/>
        <w:ind w:left="0" w:firstLine="284"/>
        <w:jc w:val="both"/>
        <w:rPr>
          <w:sz w:val="24"/>
          <w:szCs w:val="24"/>
        </w:rPr>
      </w:pPr>
      <w:r w:rsidRPr="002C12CA">
        <w:rPr>
          <w:sz w:val="24"/>
          <w:szCs w:val="24"/>
        </w:rPr>
        <w:t xml:space="preserve">Найти с помощью программы Excel приближенные значения решения обыкновенного дифференциального уравнения (ОДУ) </w:t>
      </w:r>
      <w:r w:rsidRPr="002C12CA">
        <w:rPr>
          <w:position w:val="-32"/>
          <w:sz w:val="24"/>
          <w:szCs w:val="24"/>
        </w:rPr>
        <w:object w:dxaOrig="1700" w:dyaOrig="700">
          <v:shape id="_x0000_i1074" type="#_x0000_t75" style="width:84.75pt;height:35.25pt" o:ole="">
            <v:imagedata r:id="rId97" o:title=""/>
          </v:shape>
          <o:OLEObject Type="Embed" ProgID="Equation.DSMT4" ShapeID="_x0000_i1074" DrawAspect="Content" ObjectID="_1700303663" r:id="rId106"/>
        </w:object>
      </w:r>
      <w:r w:rsidRPr="002C12CA">
        <w:rPr>
          <w:sz w:val="24"/>
          <w:szCs w:val="24"/>
        </w:rPr>
        <w:t xml:space="preserve"> на отрезке </w:t>
      </w:r>
      <w:r w:rsidRPr="002C12CA">
        <w:rPr>
          <w:position w:val="-10"/>
          <w:sz w:val="24"/>
          <w:szCs w:val="24"/>
        </w:rPr>
        <w:object w:dxaOrig="1240" w:dyaOrig="320">
          <v:shape id="_x0000_i1075" type="#_x0000_t75" style="width:62.25pt;height:15.75pt" o:ole="">
            <v:imagedata r:id="rId99" o:title=""/>
          </v:shape>
          <o:OLEObject Type="Embed" ProgID="Equation.DSMT4" ShapeID="_x0000_i1075" DrawAspect="Content" ObjectID="_1700303664" r:id="rId107"/>
        </w:object>
      </w:r>
      <w:r w:rsidRPr="002C12CA">
        <w:rPr>
          <w:sz w:val="24"/>
          <w:szCs w:val="24"/>
        </w:rPr>
        <w:t xml:space="preserve"> с шагом </w:t>
      </w:r>
      <w:r w:rsidRPr="002C12CA">
        <w:rPr>
          <w:sz w:val="24"/>
          <w:szCs w:val="24"/>
          <w:lang w:val="en-US"/>
        </w:rPr>
        <w:t>h</w:t>
      </w:r>
      <w:r w:rsidRPr="002C12CA">
        <w:rPr>
          <w:sz w:val="24"/>
          <w:szCs w:val="24"/>
        </w:rPr>
        <w:t xml:space="preserve">=0,1 при начальном условии </w:t>
      </w:r>
      <w:r w:rsidRPr="002C12CA">
        <w:rPr>
          <w:position w:val="-10"/>
          <w:sz w:val="24"/>
          <w:szCs w:val="24"/>
        </w:rPr>
        <w:object w:dxaOrig="1240" w:dyaOrig="320">
          <v:shape id="_x0000_i1076" type="#_x0000_t75" style="width:62.25pt;height:15.75pt" o:ole="">
            <v:imagedata r:id="rId101" o:title=""/>
          </v:shape>
          <o:OLEObject Type="Embed" ProgID="Equation.DSMT4" ShapeID="_x0000_i1076" DrawAspect="Content" ObjectID="_1700303665" r:id="rId108"/>
        </w:object>
      </w:r>
      <w:r w:rsidRPr="002C12CA">
        <w:rPr>
          <w:sz w:val="24"/>
          <w:szCs w:val="24"/>
        </w:rPr>
        <w:t>, используя:</w:t>
      </w:r>
    </w:p>
    <w:p w:rsidR="0083071D" w:rsidRPr="002C12CA" w:rsidRDefault="0083071D" w:rsidP="0083071D">
      <w:pPr>
        <w:numPr>
          <w:ilvl w:val="0"/>
          <w:numId w:val="102"/>
        </w:numPr>
        <w:suppressAutoHyphens/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метод Эйлера с уточнением;</w:t>
      </w:r>
    </w:p>
    <w:p w:rsidR="0083071D" w:rsidRPr="002C12CA" w:rsidRDefault="0083071D" w:rsidP="0083071D">
      <w:pPr>
        <w:numPr>
          <w:ilvl w:val="0"/>
          <w:numId w:val="102"/>
        </w:numPr>
        <w:suppressAutoHyphens/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метод Рунге-Кутта четвертого порядка.</w:t>
      </w:r>
    </w:p>
    <w:p w:rsidR="0083071D" w:rsidRPr="002C12CA" w:rsidRDefault="0083071D" w:rsidP="0083071D">
      <w:pPr>
        <w:ind w:firstLine="284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3. Написать программу решения обыкновенного дифференциального уравнения на языке PascalABC, используя:</w:t>
      </w:r>
    </w:p>
    <w:p w:rsidR="0083071D" w:rsidRPr="002C12CA" w:rsidRDefault="0083071D" w:rsidP="0083071D">
      <w:pPr>
        <w:numPr>
          <w:ilvl w:val="0"/>
          <w:numId w:val="103"/>
        </w:numPr>
        <w:suppressAutoHyphens/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метод Эйлера с уточнением;</w:t>
      </w:r>
    </w:p>
    <w:p w:rsidR="0083071D" w:rsidRPr="002C12CA" w:rsidRDefault="0083071D" w:rsidP="0083071D">
      <w:pPr>
        <w:numPr>
          <w:ilvl w:val="0"/>
          <w:numId w:val="103"/>
        </w:numPr>
        <w:suppressAutoHyphens/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метод Рунге-Кутта четвертого порядка.</w:t>
      </w:r>
    </w:p>
    <w:p w:rsidR="0083071D" w:rsidRPr="002C12CA" w:rsidRDefault="0083071D" w:rsidP="0083071D">
      <w:pPr>
        <w:jc w:val="both"/>
        <w:rPr>
          <w:sz w:val="24"/>
          <w:szCs w:val="24"/>
        </w:rPr>
      </w:pP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 xml:space="preserve">3.14.2. Время на выполнение: </w:t>
      </w:r>
      <w:r w:rsidRPr="002C12CA">
        <w:rPr>
          <w:sz w:val="24"/>
          <w:szCs w:val="24"/>
          <w:lang w:eastAsia="ru-RU"/>
        </w:rPr>
        <w:t>2 часа.</w:t>
      </w: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b/>
          <w:sz w:val="24"/>
          <w:szCs w:val="24"/>
          <w:lang w:eastAsia="ru-RU"/>
        </w:rPr>
      </w:pP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3.14.3. Перечень объектов контроля и оценки</w:t>
      </w: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3"/>
        <w:gridCol w:w="4459"/>
        <w:gridCol w:w="2354"/>
      </w:tblGrid>
      <w:tr w:rsidR="0083071D" w:rsidRPr="002C12CA" w:rsidTr="00A77CB1">
        <w:trPr>
          <w:jc w:val="center"/>
        </w:trPr>
        <w:tc>
          <w:tcPr>
            <w:tcW w:w="1701" w:type="pct"/>
            <w:vAlign w:val="center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159" w:type="pct"/>
            <w:vAlign w:val="center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140" w:type="pct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Оценка</w:t>
            </w:r>
          </w:p>
        </w:tc>
      </w:tr>
      <w:tr w:rsidR="0083071D" w:rsidRPr="002C12CA" w:rsidTr="00A77CB1">
        <w:trPr>
          <w:jc w:val="center"/>
        </w:trPr>
        <w:tc>
          <w:tcPr>
            <w:tcW w:w="1701" w:type="pct"/>
          </w:tcPr>
          <w:p w:rsidR="0083071D" w:rsidRPr="002C12CA" w:rsidRDefault="0083071D" w:rsidP="00A77CB1">
            <w:pPr>
              <w:keepNext/>
              <w:keepLines/>
              <w:suppressLineNumbers/>
              <w:suppressAutoHyphens/>
              <w:rPr>
                <w:bCs/>
                <w:sz w:val="24"/>
                <w:szCs w:val="24"/>
                <w:lang w:eastAsia="ru-RU"/>
              </w:rPr>
            </w:pPr>
            <w:r w:rsidRPr="002C12CA">
              <w:rPr>
                <w:bCs/>
                <w:sz w:val="24"/>
                <w:szCs w:val="24"/>
                <w:lang w:eastAsia="ru-RU"/>
              </w:rPr>
              <w:lastRenderedPageBreak/>
              <w:t xml:space="preserve">У 6. </w:t>
            </w:r>
            <w:r w:rsidRPr="002C12CA">
              <w:rPr>
                <w:bCs/>
                <w:sz w:val="24"/>
                <w:szCs w:val="24"/>
              </w:rPr>
              <w:t>Умение решать обыкновенные дифференциальные уравнения численными методами.</w:t>
            </w:r>
          </w:p>
        </w:tc>
        <w:tc>
          <w:tcPr>
            <w:tcW w:w="2159" w:type="pct"/>
          </w:tcPr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Находить корни обыкновенных дифференциальных уравнений методом Эйлера с уточнением.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Находить корни обыкновенных дифференциальных уравнений  методом Рунге-Кутта четвертого порядка.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Программировать методы Эйлера с уточнением и Рунге-Кутта. 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Анализировать результат методов Эйлера с уточнением и Рунге-Кутта.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 Использовать MS Excel для нахождения корней обыкновенных дифференциальных уравнений методом Эйлера с уточнением и Рунге-Кутта.</w:t>
            </w:r>
          </w:p>
        </w:tc>
        <w:tc>
          <w:tcPr>
            <w:tcW w:w="1140" w:type="pct"/>
            <w:vMerge w:val="restart"/>
          </w:tcPr>
          <w:p w:rsidR="0083071D" w:rsidRPr="002C12CA" w:rsidRDefault="0083071D" w:rsidP="00A77CB1">
            <w:pPr>
              <w:adjustRightInd w:val="0"/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10 баллов</w:t>
            </w:r>
          </w:p>
        </w:tc>
      </w:tr>
      <w:tr w:rsidR="0083071D" w:rsidRPr="002C12CA" w:rsidTr="00A77CB1">
        <w:trPr>
          <w:jc w:val="center"/>
        </w:trPr>
        <w:tc>
          <w:tcPr>
            <w:tcW w:w="1701" w:type="pct"/>
          </w:tcPr>
          <w:p w:rsidR="0083071D" w:rsidRPr="002C12CA" w:rsidRDefault="0083071D" w:rsidP="00A77CB1">
            <w:pPr>
              <w:keepNext/>
              <w:keepLines/>
              <w:suppressLineNumbers/>
              <w:suppressAutoHyphens/>
              <w:rPr>
                <w:bCs/>
                <w:sz w:val="24"/>
                <w:szCs w:val="24"/>
                <w:lang w:eastAsia="ru-RU"/>
              </w:rPr>
            </w:pPr>
            <w:r w:rsidRPr="002C12CA">
              <w:rPr>
                <w:bCs/>
                <w:sz w:val="24"/>
                <w:szCs w:val="24"/>
              </w:rPr>
              <w:t>З6. Знание теории решения обыкновенных дифференциальных уравнений</w:t>
            </w:r>
          </w:p>
        </w:tc>
        <w:tc>
          <w:tcPr>
            <w:tcW w:w="2159" w:type="pct"/>
          </w:tcPr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Способы нахождения корней обыкновенных дифференциальных уравнений;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Алгоритмы нахождения корней обыкновенных дифференциальных уравнений;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Геометрическую интерпретацию нахождения корней обыкновенных дифференциальных уравнений.</w:t>
            </w:r>
          </w:p>
        </w:tc>
        <w:tc>
          <w:tcPr>
            <w:tcW w:w="1140" w:type="pct"/>
            <w:vMerge/>
          </w:tcPr>
          <w:p w:rsidR="0083071D" w:rsidRPr="002C12CA" w:rsidRDefault="0083071D" w:rsidP="00A77CB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3071D" w:rsidRPr="002C12CA" w:rsidRDefault="0083071D" w:rsidP="0083071D">
      <w:pPr>
        <w:jc w:val="both"/>
        <w:rPr>
          <w:b/>
          <w:sz w:val="24"/>
          <w:szCs w:val="24"/>
          <w:lang w:eastAsia="ru-RU"/>
        </w:rPr>
      </w:pPr>
    </w:p>
    <w:p w:rsidR="0083071D" w:rsidRPr="002C12CA" w:rsidRDefault="0083071D" w:rsidP="0083071D">
      <w:pPr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3.15. Расчетное задание</w:t>
      </w:r>
    </w:p>
    <w:p w:rsidR="0083071D" w:rsidRPr="002C12CA" w:rsidRDefault="0083071D" w:rsidP="0083071D">
      <w:pPr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3.15.1. Текст задания</w:t>
      </w:r>
    </w:p>
    <w:p w:rsidR="0083071D" w:rsidRPr="002C12CA" w:rsidRDefault="0083071D" w:rsidP="0083071D">
      <w:pPr>
        <w:jc w:val="both"/>
        <w:rPr>
          <w:sz w:val="24"/>
          <w:szCs w:val="24"/>
        </w:rPr>
      </w:pPr>
      <w:r w:rsidRPr="002C12CA">
        <w:rPr>
          <w:b/>
          <w:sz w:val="24"/>
          <w:szCs w:val="24"/>
        </w:rPr>
        <w:t>Вариант 1</w:t>
      </w:r>
    </w:p>
    <w:p w:rsidR="0083071D" w:rsidRPr="002C12CA" w:rsidRDefault="0083071D" w:rsidP="0083071D">
      <w:pPr>
        <w:widowControl/>
        <w:numPr>
          <w:ilvl w:val="3"/>
          <w:numId w:val="104"/>
        </w:numPr>
        <w:tabs>
          <w:tab w:val="clear" w:pos="2880"/>
          <w:tab w:val="num" w:pos="0"/>
          <w:tab w:val="left" w:pos="851"/>
        </w:tabs>
        <w:autoSpaceDE/>
        <w:autoSpaceDN/>
        <w:ind w:left="0" w:firstLine="567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Сформулировать алгоритм поиска минимума функции одной переменной:</w:t>
      </w:r>
    </w:p>
    <w:p w:rsidR="0083071D" w:rsidRPr="002C12CA" w:rsidRDefault="0083071D" w:rsidP="0083071D">
      <w:pPr>
        <w:numPr>
          <w:ilvl w:val="0"/>
          <w:numId w:val="105"/>
        </w:numPr>
        <w:tabs>
          <w:tab w:val="clear" w:pos="1474"/>
          <w:tab w:val="num" w:pos="567"/>
          <w:tab w:val="left" w:pos="993"/>
        </w:tabs>
        <w:suppressAutoHyphens/>
        <w:autoSpaceDE/>
        <w:autoSpaceDN/>
        <w:ind w:hanging="907"/>
        <w:rPr>
          <w:sz w:val="24"/>
          <w:szCs w:val="24"/>
        </w:rPr>
      </w:pPr>
      <w:r w:rsidRPr="002C12CA">
        <w:rPr>
          <w:sz w:val="24"/>
          <w:szCs w:val="24"/>
        </w:rPr>
        <w:t>методом дихотомии;</w:t>
      </w:r>
    </w:p>
    <w:p w:rsidR="0083071D" w:rsidRPr="002C12CA" w:rsidRDefault="0083071D" w:rsidP="0083071D">
      <w:pPr>
        <w:numPr>
          <w:ilvl w:val="0"/>
          <w:numId w:val="105"/>
        </w:numPr>
        <w:tabs>
          <w:tab w:val="clear" w:pos="1474"/>
          <w:tab w:val="num" w:pos="567"/>
          <w:tab w:val="left" w:pos="993"/>
        </w:tabs>
        <w:suppressAutoHyphens/>
        <w:autoSpaceDE/>
        <w:autoSpaceDN/>
        <w:ind w:left="709" w:hanging="142"/>
        <w:rPr>
          <w:sz w:val="24"/>
          <w:szCs w:val="24"/>
        </w:rPr>
      </w:pPr>
      <w:r w:rsidRPr="002C12CA">
        <w:rPr>
          <w:sz w:val="24"/>
          <w:szCs w:val="24"/>
        </w:rPr>
        <w:t>методом золотого сечения.</w:t>
      </w:r>
    </w:p>
    <w:p w:rsidR="0083071D" w:rsidRPr="002C12CA" w:rsidRDefault="0083071D" w:rsidP="0083071D">
      <w:pPr>
        <w:widowControl/>
        <w:numPr>
          <w:ilvl w:val="3"/>
          <w:numId w:val="104"/>
        </w:numPr>
        <w:tabs>
          <w:tab w:val="clear" w:pos="2880"/>
          <w:tab w:val="num" w:pos="0"/>
        </w:tabs>
        <w:autoSpaceDE/>
        <w:autoSpaceDN/>
        <w:ind w:left="0" w:firstLine="284"/>
        <w:jc w:val="both"/>
        <w:rPr>
          <w:sz w:val="24"/>
          <w:szCs w:val="24"/>
        </w:rPr>
      </w:pPr>
      <w:r w:rsidRPr="002C12CA">
        <w:rPr>
          <w:sz w:val="24"/>
          <w:szCs w:val="24"/>
        </w:rPr>
        <w:t xml:space="preserve">Найти с помощью программы </w:t>
      </w:r>
      <w:r w:rsidRPr="002C12CA">
        <w:rPr>
          <w:sz w:val="24"/>
          <w:szCs w:val="24"/>
          <w:lang w:val="en-US"/>
        </w:rPr>
        <w:t>MS</w:t>
      </w:r>
      <w:r w:rsidRPr="002C12CA">
        <w:rPr>
          <w:sz w:val="24"/>
          <w:szCs w:val="24"/>
        </w:rPr>
        <w:t xml:space="preserve"> Excel минимум функции </w:t>
      </w:r>
      <w:r w:rsidRPr="002C12CA">
        <w:rPr>
          <w:position w:val="-10"/>
          <w:sz w:val="24"/>
          <w:szCs w:val="24"/>
        </w:rPr>
        <w:object w:dxaOrig="1219" w:dyaOrig="360">
          <v:shape id="_x0000_i1077" type="#_x0000_t75" style="width:60.75pt;height:18pt" o:ole="">
            <v:imagedata r:id="rId109" o:title=""/>
          </v:shape>
          <o:OLEObject Type="Embed" ProgID="Equation.DSMT4" ShapeID="_x0000_i1077" DrawAspect="Content" ObjectID="_1700303666" r:id="rId110"/>
        </w:object>
      </w:r>
      <w:r w:rsidRPr="002C12CA">
        <w:rPr>
          <w:sz w:val="24"/>
          <w:szCs w:val="24"/>
        </w:rPr>
        <w:t xml:space="preserve"> на отрезке </w:t>
      </w:r>
      <w:r w:rsidRPr="002C12CA">
        <w:rPr>
          <w:position w:val="-10"/>
          <w:sz w:val="24"/>
          <w:szCs w:val="24"/>
        </w:rPr>
        <w:object w:dxaOrig="880" w:dyaOrig="320">
          <v:shape id="_x0000_i1078" type="#_x0000_t75" style="width:44.25pt;height:15.75pt" o:ole="">
            <v:imagedata r:id="rId111" o:title=""/>
          </v:shape>
          <o:OLEObject Type="Embed" ProgID="Equation.DSMT4" ShapeID="_x0000_i1078" DrawAspect="Content" ObjectID="_1700303667" r:id="rId112"/>
        </w:object>
      </w:r>
      <w:r w:rsidRPr="002C12CA">
        <w:rPr>
          <w:sz w:val="24"/>
          <w:szCs w:val="24"/>
        </w:rPr>
        <w:t>, используя:</w:t>
      </w:r>
    </w:p>
    <w:p w:rsidR="0083071D" w:rsidRPr="002C12CA" w:rsidRDefault="0083071D" w:rsidP="0083071D">
      <w:pPr>
        <w:numPr>
          <w:ilvl w:val="0"/>
          <w:numId w:val="107"/>
        </w:numPr>
        <w:suppressAutoHyphens/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метод дихотомии;</w:t>
      </w:r>
    </w:p>
    <w:p w:rsidR="0083071D" w:rsidRPr="002C12CA" w:rsidRDefault="0083071D" w:rsidP="0083071D">
      <w:pPr>
        <w:numPr>
          <w:ilvl w:val="0"/>
          <w:numId w:val="107"/>
        </w:numPr>
        <w:suppressAutoHyphens/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метод золотого сечения.</w:t>
      </w:r>
    </w:p>
    <w:p w:rsidR="0083071D" w:rsidRPr="002C12CA" w:rsidRDefault="0083071D" w:rsidP="0083071D">
      <w:pPr>
        <w:ind w:firstLine="284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3. Написать программу, осуществляющую поиск минимум функции одной переменной на языке PascalABC, используя:</w:t>
      </w:r>
    </w:p>
    <w:p w:rsidR="0083071D" w:rsidRPr="002C12CA" w:rsidRDefault="0083071D" w:rsidP="0083071D">
      <w:pPr>
        <w:numPr>
          <w:ilvl w:val="0"/>
          <w:numId w:val="106"/>
        </w:numPr>
        <w:suppressAutoHyphens/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метод дихотомии;</w:t>
      </w:r>
    </w:p>
    <w:p w:rsidR="0083071D" w:rsidRPr="002C12CA" w:rsidRDefault="0083071D" w:rsidP="0083071D">
      <w:pPr>
        <w:numPr>
          <w:ilvl w:val="0"/>
          <w:numId w:val="106"/>
        </w:numPr>
        <w:suppressAutoHyphens/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метод золотого сечения.</w:t>
      </w:r>
    </w:p>
    <w:p w:rsidR="0083071D" w:rsidRPr="002C12CA" w:rsidRDefault="0083071D" w:rsidP="0083071D">
      <w:pPr>
        <w:jc w:val="both"/>
        <w:rPr>
          <w:b/>
          <w:sz w:val="24"/>
          <w:szCs w:val="24"/>
        </w:rPr>
      </w:pPr>
    </w:p>
    <w:p w:rsidR="0083071D" w:rsidRPr="002C12CA" w:rsidRDefault="0083071D" w:rsidP="0083071D">
      <w:pPr>
        <w:jc w:val="both"/>
        <w:rPr>
          <w:b/>
          <w:sz w:val="24"/>
          <w:szCs w:val="24"/>
        </w:rPr>
      </w:pPr>
      <w:r w:rsidRPr="002C12CA">
        <w:rPr>
          <w:b/>
          <w:sz w:val="24"/>
          <w:szCs w:val="24"/>
        </w:rPr>
        <w:t>Вариант 2</w:t>
      </w:r>
    </w:p>
    <w:p w:rsidR="0083071D" w:rsidRPr="002C12CA" w:rsidRDefault="0083071D" w:rsidP="0083071D">
      <w:pPr>
        <w:widowControl/>
        <w:numPr>
          <w:ilvl w:val="3"/>
          <w:numId w:val="108"/>
        </w:numPr>
        <w:tabs>
          <w:tab w:val="clear" w:pos="2880"/>
          <w:tab w:val="left" w:pos="851"/>
        </w:tabs>
        <w:autoSpaceDE/>
        <w:autoSpaceDN/>
        <w:ind w:left="0" w:firstLine="284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Сформулировать алгоритм поиска минимума функции одной переменной:</w:t>
      </w:r>
    </w:p>
    <w:p w:rsidR="0083071D" w:rsidRPr="002C12CA" w:rsidRDefault="0083071D" w:rsidP="0083071D">
      <w:pPr>
        <w:numPr>
          <w:ilvl w:val="0"/>
          <w:numId w:val="109"/>
        </w:numPr>
        <w:tabs>
          <w:tab w:val="left" w:pos="993"/>
        </w:tabs>
        <w:suppressAutoHyphens/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методом дихотомии;</w:t>
      </w:r>
    </w:p>
    <w:p w:rsidR="0083071D" w:rsidRPr="002C12CA" w:rsidRDefault="0083071D" w:rsidP="0083071D">
      <w:pPr>
        <w:numPr>
          <w:ilvl w:val="0"/>
          <w:numId w:val="109"/>
        </w:numPr>
        <w:tabs>
          <w:tab w:val="clear" w:pos="1474"/>
          <w:tab w:val="num" w:pos="567"/>
          <w:tab w:val="left" w:pos="993"/>
        </w:tabs>
        <w:suppressAutoHyphens/>
        <w:autoSpaceDE/>
        <w:autoSpaceDN/>
        <w:ind w:left="709" w:firstLine="284"/>
        <w:rPr>
          <w:sz w:val="24"/>
          <w:szCs w:val="24"/>
        </w:rPr>
      </w:pPr>
      <w:r w:rsidRPr="002C12CA">
        <w:rPr>
          <w:sz w:val="24"/>
          <w:szCs w:val="24"/>
        </w:rPr>
        <w:t>методом золотого сечения.</w:t>
      </w:r>
    </w:p>
    <w:p w:rsidR="0083071D" w:rsidRPr="002C12CA" w:rsidRDefault="0083071D" w:rsidP="0083071D">
      <w:pPr>
        <w:widowControl/>
        <w:numPr>
          <w:ilvl w:val="3"/>
          <w:numId w:val="108"/>
        </w:numPr>
        <w:tabs>
          <w:tab w:val="clear" w:pos="2880"/>
          <w:tab w:val="num" w:pos="0"/>
        </w:tabs>
        <w:autoSpaceDE/>
        <w:autoSpaceDN/>
        <w:ind w:left="0" w:firstLine="284"/>
        <w:jc w:val="both"/>
        <w:rPr>
          <w:sz w:val="24"/>
          <w:szCs w:val="24"/>
        </w:rPr>
      </w:pPr>
      <w:r w:rsidRPr="002C12CA">
        <w:rPr>
          <w:sz w:val="24"/>
          <w:szCs w:val="24"/>
        </w:rPr>
        <w:t xml:space="preserve">Найти с помощью программы </w:t>
      </w:r>
      <w:r w:rsidRPr="002C12CA">
        <w:rPr>
          <w:sz w:val="24"/>
          <w:szCs w:val="24"/>
          <w:lang w:val="en-US"/>
        </w:rPr>
        <w:t>MS</w:t>
      </w:r>
      <w:r w:rsidRPr="002C12CA">
        <w:rPr>
          <w:sz w:val="24"/>
          <w:szCs w:val="24"/>
        </w:rPr>
        <w:t xml:space="preserve"> Excel минимум функции </w:t>
      </w:r>
      <w:r w:rsidRPr="002C12CA">
        <w:rPr>
          <w:position w:val="-10"/>
          <w:sz w:val="24"/>
          <w:szCs w:val="24"/>
        </w:rPr>
        <w:object w:dxaOrig="1219" w:dyaOrig="360">
          <v:shape id="_x0000_i1079" type="#_x0000_t75" style="width:60.75pt;height:18pt" o:ole="">
            <v:imagedata r:id="rId113" o:title=""/>
          </v:shape>
          <o:OLEObject Type="Embed" ProgID="Equation.DSMT4" ShapeID="_x0000_i1079" DrawAspect="Content" ObjectID="_1700303668" r:id="rId114"/>
        </w:object>
      </w:r>
      <w:r w:rsidRPr="002C12CA">
        <w:rPr>
          <w:sz w:val="24"/>
          <w:szCs w:val="24"/>
        </w:rPr>
        <w:t xml:space="preserve"> на отрезке </w:t>
      </w:r>
      <w:r w:rsidRPr="002C12CA">
        <w:rPr>
          <w:position w:val="-10"/>
          <w:sz w:val="24"/>
          <w:szCs w:val="24"/>
        </w:rPr>
        <w:object w:dxaOrig="880" w:dyaOrig="320">
          <v:shape id="_x0000_i1080" type="#_x0000_t75" style="width:44.25pt;height:15.75pt" o:ole="">
            <v:imagedata r:id="rId111" o:title=""/>
          </v:shape>
          <o:OLEObject Type="Embed" ProgID="Equation.DSMT4" ShapeID="_x0000_i1080" DrawAspect="Content" ObjectID="_1700303669" r:id="rId115"/>
        </w:object>
      </w:r>
      <w:r w:rsidRPr="002C12CA">
        <w:rPr>
          <w:sz w:val="24"/>
          <w:szCs w:val="24"/>
        </w:rPr>
        <w:t>, используя:</w:t>
      </w:r>
    </w:p>
    <w:p w:rsidR="0083071D" w:rsidRPr="002C12CA" w:rsidRDefault="0083071D" w:rsidP="0083071D">
      <w:pPr>
        <w:numPr>
          <w:ilvl w:val="0"/>
          <w:numId w:val="107"/>
        </w:numPr>
        <w:suppressAutoHyphens/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метод дихотомии;</w:t>
      </w:r>
    </w:p>
    <w:p w:rsidR="0083071D" w:rsidRPr="002C12CA" w:rsidRDefault="0083071D" w:rsidP="0083071D">
      <w:pPr>
        <w:numPr>
          <w:ilvl w:val="0"/>
          <w:numId w:val="107"/>
        </w:numPr>
        <w:suppressAutoHyphens/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метод золотого сечения.</w:t>
      </w:r>
    </w:p>
    <w:p w:rsidR="0083071D" w:rsidRPr="002C12CA" w:rsidRDefault="0083071D" w:rsidP="0083071D">
      <w:pPr>
        <w:ind w:firstLine="284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3. Написать программу, осуществляющую поиск минимум функции одной переменной на языке PascalABC, используя:</w:t>
      </w:r>
    </w:p>
    <w:p w:rsidR="0083071D" w:rsidRPr="002C12CA" w:rsidRDefault="0083071D" w:rsidP="0083071D">
      <w:pPr>
        <w:numPr>
          <w:ilvl w:val="0"/>
          <w:numId w:val="106"/>
        </w:numPr>
        <w:suppressAutoHyphens/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метод дихотомии;</w:t>
      </w:r>
    </w:p>
    <w:p w:rsidR="0083071D" w:rsidRPr="002C12CA" w:rsidRDefault="0083071D" w:rsidP="0083071D">
      <w:pPr>
        <w:numPr>
          <w:ilvl w:val="0"/>
          <w:numId w:val="106"/>
        </w:numPr>
        <w:suppressAutoHyphens/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метод золотого сечения.</w:t>
      </w:r>
    </w:p>
    <w:p w:rsidR="0083071D" w:rsidRPr="002C12CA" w:rsidRDefault="0083071D" w:rsidP="0083071D">
      <w:pPr>
        <w:jc w:val="both"/>
        <w:rPr>
          <w:sz w:val="24"/>
          <w:szCs w:val="24"/>
        </w:rPr>
      </w:pP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 xml:space="preserve">3.15.2. Время на выполнение: </w:t>
      </w:r>
      <w:r w:rsidRPr="002C12CA">
        <w:rPr>
          <w:sz w:val="24"/>
          <w:szCs w:val="24"/>
          <w:lang w:eastAsia="ru-RU"/>
        </w:rPr>
        <w:t>2 часа.</w:t>
      </w: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b/>
          <w:sz w:val="24"/>
          <w:szCs w:val="24"/>
          <w:lang w:eastAsia="ru-RU"/>
        </w:rPr>
      </w:pP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3.15.3. Перечень объектов контроля и оценки</w:t>
      </w: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3"/>
        <w:gridCol w:w="4252"/>
        <w:gridCol w:w="2561"/>
      </w:tblGrid>
      <w:tr w:rsidR="0083071D" w:rsidRPr="002C12CA" w:rsidTr="00A77CB1">
        <w:trPr>
          <w:jc w:val="center"/>
        </w:trPr>
        <w:tc>
          <w:tcPr>
            <w:tcW w:w="1701" w:type="pct"/>
            <w:vAlign w:val="center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059" w:type="pct"/>
            <w:vAlign w:val="center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240" w:type="pct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Оценка</w:t>
            </w:r>
          </w:p>
        </w:tc>
      </w:tr>
      <w:tr w:rsidR="0083071D" w:rsidRPr="002C12CA" w:rsidTr="00A77CB1">
        <w:trPr>
          <w:jc w:val="center"/>
        </w:trPr>
        <w:tc>
          <w:tcPr>
            <w:tcW w:w="1701" w:type="pct"/>
          </w:tcPr>
          <w:p w:rsidR="0083071D" w:rsidRPr="002C12CA" w:rsidRDefault="0083071D" w:rsidP="00A77CB1">
            <w:pPr>
              <w:keepNext/>
              <w:keepLines/>
              <w:suppressLineNumbers/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2C12CA">
              <w:rPr>
                <w:bCs/>
                <w:sz w:val="24"/>
                <w:szCs w:val="24"/>
                <w:lang w:eastAsia="ru-RU"/>
              </w:rPr>
              <w:t xml:space="preserve">У 7. </w:t>
            </w:r>
            <w:r w:rsidRPr="002C12CA">
              <w:rPr>
                <w:bCs/>
                <w:sz w:val="24"/>
                <w:szCs w:val="24"/>
              </w:rPr>
              <w:t>Умение решать задачи оптимизации численными методами.</w:t>
            </w:r>
          </w:p>
        </w:tc>
        <w:tc>
          <w:tcPr>
            <w:tcW w:w="2059" w:type="pct"/>
          </w:tcPr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Находить минимум функции одной переменной методом дихотомии. 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Находить минимум функции одной переменной методом золотого сечения. 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Программировать методы дихотомии, золотого сечения. 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Анализировать результат методов дихотомии и золотого сечения.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Использовать MS Excel для решения задач оптимизации.</w:t>
            </w:r>
          </w:p>
        </w:tc>
        <w:tc>
          <w:tcPr>
            <w:tcW w:w="1240" w:type="pct"/>
            <w:vMerge w:val="restart"/>
          </w:tcPr>
          <w:p w:rsidR="0083071D" w:rsidRPr="002C12CA" w:rsidRDefault="0083071D" w:rsidP="00A77CB1">
            <w:pPr>
              <w:adjustRightInd w:val="0"/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5 баллов</w:t>
            </w:r>
          </w:p>
        </w:tc>
      </w:tr>
      <w:tr w:rsidR="0083071D" w:rsidRPr="002C12CA" w:rsidTr="00A77CB1">
        <w:trPr>
          <w:jc w:val="center"/>
        </w:trPr>
        <w:tc>
          <w:tcPr>
            <w:tcW w:w="1701" w:type="pct"/>
          </w:tcPr>
          <w:p w:rsidR="0083071D" w:rsidRPr="002C12CA" w:rsidRDefault="0083071D" w:rsidP="00A77CB1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04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З7. Знание теории численного решения задач оптимизации</w:t>
            </w:r>
          </w:p>
        </w:tc>
        <w:tc>
          <w:tcPr>
            <w:tcW w:w="2059" w:type="pct"/>
          </w:tcPr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Способы поиска экстремума функции от одной переменной;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Алгоритмы поиска экстремума функции от одной переменной;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Геометрическую интерпретацию экстремума функции от одной переменной.</w:t>
            </w:r>
          </w:p>
        </w:tc>
        <w:tc>
          <w:tcPr>
            <w:tcW w:w="1240" w:type="pct"/>
            <w:vMerge/>
          </w:tcPr>
          <w:p w:rsidR="0083071D" w:rsidRPr="002C12CA" w:rsidRDefault="0083071D" w:rsidP="00A77CB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sz w:val="24"/>
          <w:szCs w:val="24"/>
        </w:rPr>
      </w:pPr>
    </w:p>
    <w:p w:rsidR="0083071D" w:rsidRPr="002C12CA" w:rsidRDefault="0083071D" w:rsidP="0083071D">
      <w:pPr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3.16. Расчетное задание</w:t>
      </w:r>
    </w:p>
    <w:p w:rsidR="0083071D" w:rsidRPr="002C12CA" w:rsidRDefault="0083071D" w:rsidP="0083071D">
      <w:pPr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3.16.1. Текст задания</w:t>
      </w:r>
    </w:p>
    <w:p w:rsidR="0083071D" w:rsidRPr="002C12CA" w:rsidRDefault="0083071D" w:rsidP="0083071D">
      <w:pPr>
        <w:jc w:val="both"/>
        <w:rPr>
          <w:sz w:val="24"/>
          <w:szCs w:val="24"/>
        </w:rPr>
      </w:pPr>
      <w:r w:rsidRPr="002C12CA">
        <w:rPr>
          <w:b/>
          <w:sz w:val="24"/>
          <w:szCs w:val="24"/>
        </w:rPr>
        <w:t>Вариант 1</w:t>
      </w:r>
    </w:p>
    <w:p w:rsidR="0083071D" w:rsidRPr="002C12CA" w:rsidRDefault="0083071D" w:rsidP="0083071D">
      <w:pPr>
        <w:widowControl/>
        <w:numPr>
          <w:ilvl w:val="3"/>
          <w:numId w:val="111"/>
        </w:numPr>
        <w:tabs>
          <w:tab w:val="clear" w:pos="2880"/>
          <w:tab w:val="num" w:pos="284"/>
          <w:tab w:val="left" w:pos="426"/>
        </w:tabs>
        <w:autoSpaceDE/>
        <w:autoSpaceDN/>
        <w:ind w:left="284" w:firstLine="0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Сформулировать алгоритм минимизации функции многих переменных:</w:t>
      </w:r>
    </w:p>
    <w:p w:rsidR="0083071D" w:rsidRPr="002C12CA" w:rsidRDefault="0083071D" w:rsidP="0083071D">
      <w:pPr>
        <w:numPr>
          <w:ilvl w:val="0"/>
          <w:numId w:val="110"/>
        </w:numPr>
        <w:tabs>
          <w:tab w:val="clear" w:pos="1474"/>
          <w:tab w:val="num" w:pos="567"/>
          <w:tab w:val="left" w:pos="993"/>
        </w:tabs>
        <w:suppressAutoHyphens/>
        <w:autoSpaceDE/>
        <w:autoSpaceDN/>
        <w:ind w:hanging="907"/>
        <w:rPr>
          <w:sz w:val="24"/>
          <w:szCs w:val="24"/>
        </w:rPr>
      </w:pPr>
      <w:r w:rsidRPr="002C12CA">
        <w:rPr>
          <w:sz w:val="24"/>
          <w:szCs w:val="24"/>
        </w:rPr>
        <w:t>методом покоординатного спуска;</w:t>
      </w:r>
    </w:p>
    <w:p w:rsidR="0083071D" w:rsidRPr="002C12CA" w:rsidRDefault="0083071D" w:rsidP="0083071D">
      <w:pPr>
        <w:numPr>
          <w:ilvl w:val="0"/>
          <w:numId w:val="110"/>
        </w:numPr>
        <w:tabs>
          <w:tab w:val="clear" w:pos="1474"/>
          <w:tab w:val="num" w:pos="567"/>
          <w:tab w:val="left" w:pos="993"/>
        </w:tabs>
        <w:suppressAutoHyphens/>
        <w:autoSpaceDE/>
        <w:autoSpaceDN/>
        <w:ind w:left="709" w:hanging="142"/>
        <w:rPr>
          <w:sz w:val="24"/>
          <w:szCs w:val="24"/>
        </w:rPr>
      </w:pPr>
      <w:r w:rsidRPr="002C12CA">
        <w:rPr>
          <w:sz w:val="24"/>
          <w:szCs w:val="24"/>
        </w:rPr>
        <w:t>методом наискорейшего спуска.</w:t>
      </w:r>
    </w:p>
    <w:p w:rsidR="0083071D" w:rsidRPr="002C12CA" w:rsidRDefault="0083071D" w:rsidP="0083071D">
      <w:pPr>
        <w:widowControl/>
        <w:numPr>
          <w:ilvl w:val="3"/>
          <w:numId w:val="111"/>
        </w:numPr>
        <w:tabs>
          <w:tab w:val="clear" w:pos="2880"/>
          <w:tab w:val="num" w:pos="0"/>
        </w:tabs>
        <w:autoSpaceDE/>
        <w:autoSpaceDN/>
        <w:ind w:left="0" w:firstLine="284"/>
        <w:jc w:val="both"/>
        <w:rPr>
          <w:sz w:val="24"/>
          <w:szCs w:val="24"/>
        </w:rPr>
      </w:pPr>
      <w:r w:rsidRPr="002C12CA">
        <w:rPr>
          <w:sz w:val="24"/>
          <w:szCs w:val="24"/>
        </w:rPr>
        <w:t xml:space="preserve">Найти с помощью программы </w:t>
      </w:r>
      <w:r w:rsidRPr="002C12CA">
        <w:rPr>
          <w:sz w:val="24"/>
          <w:szCs w:val="24"/>
          <w:lang w:val="en-US"/>
        </w:rPr>
        <w:t>MS</w:t>
      </w:r>
      <w:r w:rsidRPr="002C12CA">
        <w:rPr>
          <w:sz w:val="24"/>
          <w:szCs w:val="24"/>
        </w:rPr>
        <w:t xml:space="preserve"> Excel минимум функции </w:t>
      </w:r>
      <w:r w:rsidRPr="002C12CA">
        <w:rPr>
          <w:position w:val="-24"/>
          <w:sz w:val="24"/>
          <w:szCs w:val="24"/>
        </w:rPr>
        <w:object w:dxaOrig="2640" w:dyaOrig="620">
          <v:shape id="_x0000_i1081" type="#_x0000_t75" style="width:132pt;height:30.75pt" o:ole="">
            <v:imagedata r:id="rId116" o:title=""/>
          </v:shape>
          <o:OLEObject Type="Embed" ProgID="Equation.DSMT4" ShapeID="_x0000_i1081" DrawAspect="Content" ObjectID="_1700303670" r:id="rId117"/>
        </w:object>
      </w:r>
      <w:r w:rsidRPr="002C12CA">
        <w:rPr>
          <w:sz w:val="24"/>
          <w:szCs w:val="24"/>
        </w:rPr>
        <w:t>, используя:</w:t>
      </w:r>
    </w:p>
    <w:p w:rsidR="0083071D" w:rsidRPr="002C12CA" w:rsidRDefault="0083071D" w:rsidP="0083071D">
      <w:pPr>
        <w:numPr>
          <w:ilvl w:val="0"/>
          <w:numId w:val="112"/>
        </w:numPr>
        <w:tabs>
          <w:tab w:val="clear" w:pos="1474"/>
          <w:tab w:val="num" w:pos="567"/>
          <w:tab w:val="left" w:pos="993"/>
        </w:tabs>
        <w:suppressAutoHyphens/>
        <w:autoSpaceDE/>
        <w:autoSpaceDN/>
        <w:ind w:left="567" w:firstLine="0"/>
        <w:rPr>
          <w:sz w:val="24"/>
          <w:szCs w:val="24"/>
        </w:rPr>
      </w:pPr>
      <w:r w:rsidRPr="002C12CA">
        <w:rPr>
          <w:sz w:val="24"/>
          <w:szCs w:val="24"/>
        </w:rPr>
        <w:t>метод покоординатного спуска;</w:t>
      </w:r>
    </w:p>
    <w:p w:rsidR="0083071D" w:rsidRPr="002C12CA" w:rsidRDefault="0083071D" w:rsidP="0083071D">
      <w:pPr>
        <w:numPr>
          <w:ilvl w:val="0"/>
          <w:numId w:val="112"/>
        </w:numPr>
        <w:tabs>
          <w:tab w:val="clear" w:pos="1474"/>
          <w:tab w:val="num" w:pos="567"/>
          <w:tab w:val="left" w:pos="993"/>
        </w:tabs>
        <w:suppressAutoHyphens/>
        <w:autoSpaceDE/>
        <w:autoSpaceDN/>
        <w:ind w:left="567" w:firstLine="0"/>
        <w:rPr>
          <w:sz w:val="24"/>
          <w:szCs w:val="24"/>
        </w:rPr>
      </w:pPr>
      <w:r w:rsidRPr="002C12CA">
        <w:rPr>
          <w:sz w:val="24"/>
          <w:szCs w:val="24"/>
        </w:rPr>
        <w:t>метод наискорейшего спуска.</w:t>
      </w:r>
    </w:p>
    <w:p w:rsidR="0083071D" w:rsidRPr="002C12CA" w:rsidRDefault="0083071D" w:rsidP="0083071D">
      <w:pPr>
        <w:ind w:firstLine="284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3. Написать программу, осуществляющую поиск минимум функции многих переменных на языке PascalABC, используя:</w:t>
      </w:r>
    </w:p>
    <w:p w:rsidR="0083071D" w:rsidRPr="002C12CA" w:rsidRDefault="0083071D" w:rsidP="0083071D">
      <w:pPr>
        <w:numPr>
          <w:ilvl w:val="0"/>
          <w:numId w:val="113"/>
        </w:numPr>
        <w:tabs>
          <w:tab w:val="left" w:pos="993"/>
        </w:tabs>
        <w:suppressAutoHyphens/>
        <w:autoSpaceDE/>
        <w:autoSpaceDN/>
        <w:ind w:hanging="907"/>
        <w:rPr>
          <w:sz w:val="24"/>
          <w:szCs w:val="24"/>
        </w:rPr>
      </w:pPr>
      <w:r w:rsidRPr="002C12CA">
        <w:rPr>
          <w:sz w:val="24"/>
          <w:szCs w:val="24"/>
        </w:rPr>
        <w:t>метод покоординатного спуска;</w:t>
      </w:r>
    </w:p>
    <w:p w:rsidR="0083071D" w:rsidRPr="002C12CA" w:rsidRDefault="0083071D" w:rsidP="0083071D">
      <w:pPr>
        <w:numPr>
          <w:ilvl w:val="0"/>
          <w:numId w:val="113"/>
        </w:numPr>
        <w:tabs>
          <w:tab w:val="clear" w:pos="1474"/>
          <w:tab w:val="num" w:pos="567"/>
          <w:tab w:val="left" w:pos="993"/>
        </w:tabs>
        <w:suppressAutoHyphens/>
        <w:autoSpaceDE/>
        <w:autoSpaceDN/>
        <w:ind w:left="567" w:firstLine="0"/>
        <w:rPr>
          <w:sz w:val="24"/>
          <w:szCs w:val="24"/>
        </w:rPr>
      </w:pPr>
      <w:r w:rsidRPr="002C12CA">
        <w:rPr>
          <w:sz w:val="24"/>
          <w:szCs w:val="24"/>
        </w:rPr>
        <w:t>метод наискорейшего спуска.</w:t>
      </w:r>
    </w:p>
    <w:p w:rsidR="0083071D" w:rsidRPr="002C12CA" w:rsidRDefault="0083071D" w:rsidP="0083071D">
      <w:pPr>
        <w:jc w:val="both"/>
        <w:rPr>
          <w:b/>
          <w:sz w:val="24"/>
          <w:szCs w:val="24"/>
        </w:rPr>
      </w:pPr>
    </w:p>
    <w:p w:rsidR="0083071D" w:rsidRPr="002C12CA" w:rsidRDefault="0083071D" w:rsidP="0083071D">
      <w:pPr>
        <w:jc w:val="both"/>
        <w:rPr>
          <w:b/>
          <w:sz w:val="24"/>
          <w:szCs w:val="24"/>
        </w:rPr>
      </w:pPr>
      <w:r w:rsidRPr="002C12CA">
        <w:rPr>
          <w:b/>
          <w:sz w:val="24"/>
          <w:szCs w:val="24"/>
        </w:rPr>
        <w:t>Вариант 2</w:t>
      </w:r>
    </w:p>
    <w:p w:rsidR="0083071D" w:rsidRPr="002C12CA" w:rsidRDefault="0083071D" w:rsidP="0083071D">
      <w:pPr>
        <w:widowControl/>
        <w:numPr>
          <w:ilvl w:val="3"/>
          <w:numId w:val="114"/>
        </w:numPr>
        <w:tabs>
          <w:tab w:val="clear" w:pos="2880"/>
          <w:tab w:val="num" w:pos="0"/>
          <w:tab w:val="left" w:pos="284"/>
          <w:tab w:val="left" w:pos="426"/>
        </w:tabs>
        <w:autoSpaceDE/>
        <w:autoSpaceDN/>
        <w:ind w:left="0" w:firstLine="284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Сформулировать алгоритм минимизации функции многих переменных:</w:t>
      </w:r>
    </w:p>
    <w:p w:rsidR="0083071D" w:rsidRPr="002C12CA" w:rsidRDefault="0083071D" w:rsidP="0083071D">
      <w:pPr>
        <w:numPr>
          <w:ilvl w:val="0"/>
          <w:numId w:val="115"/>
        </w:numPr>
        <w:tabs>
          <w:tab w:val="clear" w:pos="1474"/>
          <w:tab w:val="num" w:pos="567"/>
          <w:tab w:val="left" w:pos="993"/>
        </w:tabs>
        <w:suppressAutoHyphens/>
        <w:autoSpaceDE/>
        <w:autoSpaceDN/>
        <w:ind w:hanging="907"/>
        <w:rPr>
          <w:sz w:val="24"/>
          <w:szCs w:val="24"/>
        </w:rPr>
      </w:pPr>
      <w:r w:rsidRPr="002C12CA">
        <w:rPr>
          <w:sz w:val="24"/>
          <w:szCs w:val="24"/>
        </w:rPr>
        <w:t>методом покоординатного спуска;</w:t>
      </w:r>
    </w:p>
    <w:p w:rsidR="0083071D" w:rsidRPr="002C12CA" w:rsidRDefault="0083071D" w:rsidP="0083071D">
      <w:pPr>
        <w:numPr>
          <w:ilvl w:val="0"/>
          <w:numId w:val="115"/>
        </w:numPr>
        <w:tabs>
          <w:tab w:val="clear" w:pos="1474"/>
          <w:tab w:val="num" w:pos="567"/>
          <w:tab w:val="left" w:pos="993"/>
        </w:tabs>
        <w:suppressAutoHyphens/>
        <w:autoSpaceDE/>
        <w:autoSpaceDN/>
        <w:ind w:left="709" w:hanging="142"/>
        <w:rPr>
          <w:sz w:val="24"/>
          <w:szCs w:val="24"/>
        </w:rPr>
      </w:pPr>
      <w:r w:rsidRPr="002C12CA">
        <w:rPr>
          <w:sz w:val="24"/>
          <w:szCs w:val="24"/>
        </w:rPr>
        <w:t>методом наискорейшего спуска.</w:t>
      </w:r>
    </w:p>
    <w:p w:rsidR="0083071D" w:rsidRPr="002C12CA" w:rsidRDefault="0083071D" w:rsidP="0083071D">
      <w:pPr>
        <w:widowControl/>
        <w:numPr>
          <w:ilvl w:val="3"/>
          <w:numId w:val="114"/>
        </w:numPr>
        <w:tabs>
          <w:tab w:val="clear" w:pos="2880"/>
          <w:tab w:val="num" w:pos="0"/>
        </w:tabs>
        <w:autoSpaceDE/>
        <w:autoSpaceDN/>
        <w:ind w:left="0" w:firstLine="284"/>
        <w:jc w:val="both"/>
        <w:rPr>
          <w:sz w:val="24"/>
          <w:szCs w:val="24"/>
        </w:rPr>
      </w:pPr>
      <w:r w:rsidRPr="002C12CA">
        <w:rPr>
          <w:sz w:val="24"/>
          <w:szCs w:val="24"/>
        </w:rPr>
        <w:t xml:space="preserve">Найти с помощью программы </w:t>
      </w:r>
      <w:r w:rsidRPr="002C12CA">
        <w:rPr>
          <w:sz w:val="24"/>
          <w:szCs w:val="24"/>
          <w:lang w:val="en-US"/>
        </w:rPr>
        <w:t>MS</w:t>
      </w:r>
      <w:r w:rsidRPr="002C12CA">
        <w:rPr>
          <w:sz w:val="24"/>
          <w:szCs w:val="24"/>
        </w:rPr>
        <w:t xml:space="preserve"> Excel минимум функции </w:t>
      </w:r>
      <w:r w:rsidRPr="002C12CA">
        <w:rPr>
          <w:position w:val="-24"/>
          <w:sz w:val="24"/>
          <w:szCs w:val="24"/>
        </w:rPr>
        <w:object w:dxaOrig="2820" w:dyaOrig="620">
          <v:shape id="_x0000_i1082" type="#_x0000_t75" style="width:141pt;height:30.75pt" o:ole="">
            <v:imagedata r:id="rId118" o:title=""/>
          </v:shape>
          <o:OLEObject Type="Embed" ProgID="Equation.DSMT4" ShapeID="_x0000_i1082" DrawAspect="Content" ObjectID="_1700303671" r:id="rId119"/>
        </w:object>
      </w:r>
      <w:r w:rsidRPr="002C12CA">
        <w:rPr>
          <w:sz w:val="24"/>
          <w:szCs w:val="24"/>
        </w:rPr>
        <w:t>, используя:</w:t>
      </w:r>
    </w:p>
    <w:p w:rsidR="0083071D" w:rsidRPr="002C12CA" w:rsidRDefault="0083071D" w:rsidP="0083071D">
      <w:pPr>
        <w:numPr>
          <w:ilvl w:val="0"/>
          <w:numId w:val="116"/>
        </w:numPr>
        <w:tabs>
          <w:tab w:val="clear" w:pos="1474"/>
          <w:tab w:val="num" w:pos="567"/>
          <w:tab w:val="left" w:pos="993"/>
        </w:tabs>
        <w:suppressAutoHyphens/>
        <w:autoSpaceDE/>
        <w:autoSpaceDN/>
        <w:ind w:left="567" w:firstLine="0"/>
        <w:rPr>
          <w:sz w:val="24"/>
          <w:szCs w:val="24"/>
        </w:rPr>
      </w:pPr>
      <w:r w:rsidRPr="002C12CA">
        <w:rPr>
          <w:sz w:val="24"/>
          <w:szCs w:val="24"/>
        </w:rPr>
        <w:t>метод покоординатного спуска;</w:t>
      </w:r>
    </w:p>
    <w:p w:rsidR="0083071D" w:rsidRPr="002C12CA" w:rsidRDefault="0083071D" w:rsidP="0083071D">
      <w:pPr>
        <w:numPr>
          <w:ilvl w:val="0"/>
          <w:numId w:val="116"/>
        </w:numPr>
        <w:tabs>
          <w:tab w:val="clear" w:pos="1474"/>
          <w:tab w:val="num" w:pos="567"/>
          <w:tab w:val="left" w:pos="993"/>
        </w:tabs>
        <w:suppressAutoHyphens/>
        <w:autoSpaceDE/>
        <w:autoSpaceDN/>
        <w:ind w:left="567" w:firstLine="0"/>
        <w:rPr>
          <w:sz w:val="24"/>
          <w:szCs w:val="24"/>
        </w:rPr>
      </w:pPr>
      <w:r w:rsidRPr="002C12CA">
        <w:rPr>
          <w:sz w:val="24"/>
          <w:szCs w:val="24"/>
        </w:rPr>
        <w:t>метод наискорейшего спуска.</w:t>
      </w:r>
    </w:p>
    <w:p w:rsidR="0083071D" w:rsidRPr="002C12CA" w:rsidRDefault="0083071D" w:rsidP="0083071D">
      <w:pPr>
        <w:ind w:firstLine="284"/>
        <w:jc w:val="both"/>
        <w:rPr>
          <w:sz w:val="24"/>
          <w:szCs w:val="24"/>
        </w:rPr>
      </w:pPr>
      <w:r w:rsidRPr="002C12CA">
        <w:rPr>
          <w:sz w:val="24"/>
          <w:szCs w:val="24"/>
        </w:rPr>
        <w:lastRenderedPageBreak/>
        <w:t>3. Написать программу, осуществляющую поиск минимум функции многих переменных на языке PascalABC, используя:</w:t>
      </w:r>
    </w:p>
    <w:p w:rsidR="0083071D" w:rsidRPr="002C12CA" w:rsidRDefault="0083071D" w:rsidP="0083071D">
      <w:pPr>
        <w:numPr>
          <w:ilvl w:val="0"/>
          <w:numId w:val="117"/>
        </w:numPr>
        <w:tabs>
          <w:tab w:val="clear" w:pos="1474"/>
          <w:tab w:val="num" w:pos="567"/>
          <w:tab w:val="left" w:pos="993"/>
        </w:tabs>
        <w:suppressAutoHyphens/>
        <w:autoSpaceDE/>
        <w:autoSpaceDN/>
        <w:ind w:hanging="907"/>
        <w:rPr>
          <w:sz w:val="24"/>
          <w:szCs w:val="24"/>
        </w:rPr>
      </w:pPr>
      <w:r w:rsidRPr="002C12CA">
        <w:rPr>
          <w:sz w:val="24"/>
          <w:szCs w:val="24"/>
        </w:rPr>
        <w:t>метод покоординатного спуска;</w:t>
      </w:r>
    </w:p>
    <w:p w:rsidR="0083071D" w:rsidRPr="002C12CA" w:rsidRDefault="0083071D" w:rsidP="0083071D">
      <w:pPr>
        <w:numPr>
          <w:ilvl w:val="0"/>
          <w:numId w:val="117"/>
        </w:numPr>
        <w:tabs>
          <w:tab w:val="clear" w:pos="1474"/>
          <w:tab w:val="num" w:pos="567"/>
          <w:tab w:val="left" w:pos="993"/>
        </w:tabs>
        <w:suppressAutoHyphens/>
        <w:autoSpaceDE/>
        <w:autoSpaceDN/>
        <w:ind w:left="567" w:firstLine="0"/>
        <w:rPr>
          <w:sz w:val="24"/>
          <w:szCs w:val="24"/>
        </w:rPr>
      </w:pPr>
      <w:r w:rsidRPr="002C12CA">
        <w:rPr>
          <w:sz w:val="24"/>
          <w:szCs w:val="24"/>
        </w:rPr>
        <w:t>метод наискорейшего спуска.</w:t>
      </w:r>
    </w:p>
    <w:p w:rsidR="0083071D" w:rsidRPr="002C12CA" w:rsidRDefault="0083071D" w:rsidP="0083071D">
      <w:pPr>
        <w:jc w:val="both"/>
        <w:rPr>
          <w:sz w:val="24"/>
          <w:szCs w:val="24"/>
        </w:rPr>
      </w:pP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 xml:space="preserve">3.16.2. Время на выполнение: </w:t>
      </w:r>
      <w:r w:rsidRPr="002C12CA">
        <w:rPr>
          <w:sz w:val="24"/>
          <w:szCs w:val="24"/>
          <w:lang w:eastAsia="ru-RU"/>
        </w:rPr>
        <w:t>2 часа.</w:t>
      </w: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b/>
          <w:sz w:val="24"/>
          <w:szCs w:val="24"/>
          <w:lang w:eastAsia="ru-RU"/>
        </w:rPr>
      </w:pP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3.16.3. Перечень объектов контроля и оценки</w:t>
      </w: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3"/>
        <w:gridCol w:w="4252"/>
        <w:gridCol w:w="2561"/>
      </w:tblGrid>
      <w:tr w:rsidR="0083071D" w:rsidRPr="002C12CA" w:rsidTr="00A77CB1">
        <w:trPr>
          <w:jc w:val="center"/>
        </w:trPr>
        <w:tc>
          <w:tcPr>
            <w:tcW w:w="1701" w:type="pct"/>
            <w:vAlign w:val="center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059" w:type="pct"/>
            <w:vAlign w:val="center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240" w:type="pct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b/>
                <w:sz w:val="24"/>
                <w:szCs w:val="24"/>
              </w:rPr>
              <w:t>Оценка</w:t>
            </w:r>
          </w:p>
        </w:tc>
      </w:tr>
      <w:tr w:rsidR="0083071D" w:rsidRPr="002C12CA" w:rsidTr="00A77CB1">
        <w:trPr>
          <w:jc w:val="center"/>
        </w:trPr>
        <w:tc>
          <w:tcPr>
            <w:tcW w:w="1701" w:type="pct"/>
          </w:tcPr>
          <w:p w:rsidR="0083071D" w:rsidRPr="002C12CA" w:rsidRDefault="0083071D" w:rsidP="00A77CB1">
            <w:pPr>
              <w:adjustRightInd w:val="0"/>
              <w:rPr>
                <w:b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  <w:lang w:eastAsia="ru-RU"/>
              </w:rPr>
              <w:t xml:space="preserve">У 7. </w:t>
            </w:r>
            <w:r w:rsidRPr="002C12CA">
              <w:rPr>
                <w:bCs/>
                <w:sz w:val="24"/>
                <w:szCs w:val="24"/>
              </w:rPr>
              <w:t>Умение решать задачи оптимизации численными методами.</w:t>
            </w:r>
          </w:p>
        </w:tc>
        <w:tc>
          <w:tcPr>
            <w:tcW w:w="2059" w:type="pct"/>
            <w:vAlign w:val="center"/>
          </w:tcPr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Минимизировать функции многих переменных методом покоординатного спуска. 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Минимизировать функции многих переменных методом наискорейшего спуска. 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 xml:space="preserve">Программировать методы покоординатного спуска, наискорейшего спуска. 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Анализировать результат методов наискорейшего спуска и покоординатного спуска.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Использовать MS Excel для решения задач оптимизации.</w:t>
            </w:r>
          </w:p>
        </w:tc>
        <w:tc>
          <w:tcPr>
            <w:tcW w:w="1240" w:type="pct"/>
            <w:vMerge w:val="restart"/>
          </w:tcPr>
          <w:p w:rsidR="0083071D" w:rsidRPr="002C12CA" w:rsidRDefault="0083071D" w:rsidP="00A77CB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5 баллов</w:t>
            </w:r>
          </w:p>
        </w:tc>
      </w:tr>
      <w:tr w:rsidR="0083071D" w:rsidRPr="002C12CA" w:rsidTr="00A77CB1">
        <w:trPr>
          <w:jc w:val="center"/>
        </w:trPr>
        <w:tc>
          <w:tcPr>
            <w:tcW w:w="1701" w:type="pct"/>
          </w:tcPr>
          <w:p w:rsidR="0083071D" w:rsidRPr="002C12CA" w:rsidRDefault="0083071D" w:rsidP="00A77CB1">
            <w:pPr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2C12CA">
              <w:rPr>
                <w:bCs/>
                <w:sz w:val="24"/>
                <w:szCs w:val="24"/>
              </w:rPr>
              <w:t>З7. Знание теории численного решения задач оптимизации</w:t>
            </w:r>
          </w:p>
        </w:tc>
        <w:tc>
          <w:tcPr>
            <w:tcW w:w="2059" w:type="pct"/>
            <w:vAlign w:val="center"/>
          </w:tcPr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Способы поиска экстремума  функции многих переменных;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Алгоритмы поиска экстремума функции многих переменных;</w:t>
            </w:r>
          </w:p>
          <w:p w:rsidR="0083071D" w:rsidRPr="002C12CA" w:rsidRDefault="0083071D" w:rsidP="0083071D">
            <w:pPr>
              <w:widowControl/>
              <w:numPr>
                <w:ilvl w:val="0"/>
                <w:numId w:val="23"/>
              </w:numPr>
              <w:tabs>
                <w:tab w:val="left" w:pos="356"/>
                <w:tab w:val="left" w:pos="63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napToGrid w:val="0"/>
              <w:ind w:left="72" w:firstLine="0"/>
              <w:rPr>
                <w:bCs/>
                <w:sz w:val="24"/>
                <w:szCs w:val="24"/>
              </w:rPr>
            </w:pPr>
            <w:r w:rsidRPr="002C12CA">
              <w:rPr>
                <w:bCs/>
                <w:sz w:val="24"/>
                <w:szCs w:val="24"/>
              </w:rPr>
              <w:t>Геометрическую интерпретацию экстремума функции многих переменных.</w:t>
            </w:r>
          </w:p>
        </w:tc>
        <w:tc>
          <w:tcPr>
            <w:tcW w:w="1240" w:type="pct"/>
            <w:vMerge/>
          </w:tcPr>
          <w:p w:rsidR="0083071D" w:rsidRPr="002C12CA" w:rsidRDefault="0083071D" w:rsidP="00A77CB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3071D" w:rsidRPr="002C12CA" w:rsidRDefault="0083071D" w:rsidP="0083071D">
      <w:pPr>
        <w:jc w:val="both"/>
        <w:rPr>
          <w:b/>
          <w:sz w:val="24"/>
          <w:szCs w:val="24"/>
          <w:lang w:eastAsia="ru-RU"/>
        </w:rPr>
      </w:pPr>
    </w:p>
    <w:p w:rsidR="0083071D" w:rsidRPr="002C12CA" w:rsidRDefault="0083071D" w:rsidP="0083071D">
      <w:pPr>
        <w:jc w:val="both"/>
        <w:rPr>
          <w:b/>
          <w:sz w:val="24"/>
          <w:szCs w:val="24"/>
          <w:lang w:eastAsia="ru-RU"/>
        </w:rPr>
      </w:pPr>
    </w:p>
    <w:p w:rsidR="0083071D" w:rsidRPr="002C12CA" w:rsidRDefault="0083071D" w:rsidP="0083071D">
      <w:pPr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3.1</w:t>
      </w:r>
      <w:r w:rsidRPr="002C12CA">
        <w:rPr>
          <w:b/>
          <w:sz w:val="24"/>
          <w:szCs w:val="24"/>
          <w:lang w:val="en-US" w:eastAsia="ru-RU"/>
        </w:rPr>
        <w:t>7</w:t>
      </w:r>
      <w:r w:rsidRPr="002C12CA">
        <w:rPr>
          <w:b/>
          <w:sz w:val="24"/>
          <w:szCs w:val="24"/>
          <w:lang w:eastAsia="ru-RU"/>
        </w:rPr>
        <w:t>. Зачетные вопросы</w:t>
      </w:r>
    </w:p>
    <w:p w:rsidR="0083071D" w:rsidRPr="002C12CA" w:rsidRDefault="0083071D" w:rsidP="0083071D">
      <w:pPr>
        <w:pStyle w:val="a5"/>
        <w:widowControl/>
        <w:numPr>
          <w:ilvl w:val="0"/>
          <w:numId w:val="118"/>
        </w:numPr>
        <w:tabs>
          <w:tab w:val="left" w:pos="709"/>
        </w:tabs>
        <w:suppressAutoHyphens/>
        <w:autoSpaceDE/>
        <w:autoSpaceDN/>
        <w:spacing w:after="80" w:line="100" w:lineRule="atLeast"/>
        <w:rPr>
          <w:sz w:val="24"/>
          <w:szCs w:val="24"/>
        </w:rPr>
      </w:pPr>
      <w:r w:rsidRPr="002C12CA">
        <w:rPr>
          <w:spacing w:val="2"/>
          <w:sz w:val="24"/>
          <w:szCs w:val="24"/>
        </w:rPr>
        <w:t>Приближенные числа и действия над ними.</w:t>
      </w:r>
    </w:p>
    <w:p w:rsidR="0083071D" w:rsidRPr="002C12CA" w:rsidRDefault="0083071D" w:rsidP="0083071D">
      <w:pPr>
        <w:pStyle w:val="a5"/>
        <w:widowControl/>
        <w:numPr>
          <w:ilvl w:val="0"/>
          <w:numId w:val="118"/>
        </w:numPr>
        <w:tabs>
          <w:tab w:val="left" w:pos="709"/>
        </w:tabs>
        <w:suppressAutoHyphens/>
        <w:autoSpaceDE/>
        <w:autoSpaceDN/>
        <w:spacing w:after="80" w:line="100" w:lineRule="atLeast"/>
        <w:rPr>
          <w:sz w:val="24"/>
          <w:szCs w:val="24"/>
        </w:rPr>
      </w:pPr>
      <w:r w:rsidRPr="002C12CA">
        <w:rPr>
          <w:spacing w:val="2"/>
          <w:sz w:val="24"/>
          <w:szCs w:val="24"/>
        </w:rPr>
        <w:t>Приближенные значения. Абсолютная и относительная погрешность. Верные и значащие цифры.</w:t>
      </w:r>
    </w:p>
    <w:p w:rsidR="0083071D" w:rsidRPr="002C12CA" w:rsidRDefault="0083071D" w:rsidP="0083071D">
      <w:pPr>
        <w:pStyle w:val="a5"/>
        <w:widowControl/>
        <w:numPr>
          <w:ilvl w:val="0"/>
          <w:numId w:val="118"/>
        </w:numPr>
        <w:tabs>
          <w:tab w:val="left" w:pos="709"/>
        </w:tabs>
        <w:suppressAutoHyphens/>
        <w:autoSpaceDE/>
        <w:autoSpaceDN/>
        <w:spacing w:after="80" w:line="100" w:lineRule="atLeast"/>
        <w:rPr>
          <w:sz w:val="24"/>
          <w:szCs w:val="24"/>
        </w:rPr>
      </w:pPr>
      <w:r w:rsidRPr="002C12CA">
        <w:rPr>
          <w:spacing w:val="2"/>
          <w:sz w:val="24"/>
          <w:szCs w:val="24"/>
        </w:rPr>
        <w:t>Представление чисел в ЭВМ. Вычисление погрешностей арифметических действий.</w:t>
      </w:r>
    </w:p>
    <w:p w:rsidR="0083071D" w:rsidRPr="002C12CA" w:rsidRDefault="0083071D" w:rsidP="0083071D">
      <w:pPr>
        <w:pStyle w:val="a5"/>
        <w:widowControl/>
        <w:numPr>
          <w:ilvl w:val="0"/>
          <w:numId w:val="118"/>
        </w:numPr>
        <w:tabs>
          <w:tab w:val="left" w:pos="709"/>
        </w:tabs>
        <w:suppressAutoHyphens/>
        <w:autoSpaceDE/>
        <w:autoSpaceDN/>
        <w:spacing w:after="80" w:line="100" w:lineRule="atLeast"/>
        <w:rPr>
          <w:sz w:val="24"/>
          <w:szCs w:val="24"/>
        </w:rPr>
      </w:pPr>
      <w:r w:rsidRPr="002C12CA">
        <w:rPr>
          <w:sz w:val="24"/>
          <w:szCs w:val="24"/>
        </w:rPr>
        <w:t>Учет погрешностей вычислений по заданной формуле. Вычисления по правилам подсчета цифр.</w:t>
      </w:r>
    </w:p>
    <w:p w:rsidR="0083071D" w:rsidRPr="002C12CA" w:rsidRDefault="0083071D" w:rsidP="0083071D">
      <w:pPr>
        <w:pStyle w:val="a5"/>
        <w:widowControl/>
        <w:numPr>
          <w:ilvl w:val="0"/>
          <w:numId w:val="118"/>
        </w:numPr>
        <w:tabs>
          <w:tab w:val="left" w:pos="709"/>
        </w:tabs>
        <w:suppressAutoHyphens/>
        <w:autoSpaceDE/>
        <w:autoSpaceDN/>
        <w:spacing w:after="80" w:line="100" w:lineRule="atLeast"/>
        <w:rPr>
          <w:sz w:val="24"/>
          <w:szCs w:val="24"/>
        </w:rPr>
      </w:pPr>
      <w:r w:rsidRPr="002C12CA">
        <w:rPr>
          <w:spacing w:val="2"/>
          <w:sz w:val="24"/>
          <w:szCs w:val="24"/>
        </w:rPr>
        <w:t>Вычисления со строгим учетом предельных абсолютных погрешностей.</w:t>
      </w:r>
    </w:p>
    <w:p w:rsidR="0083071D" w:rsidRPr="002C12CA" w:rsidRDefault="0083071D" w:rsidP="0083071D">
      <w:pPr>
        <w:pStyle w:val="a5"/>
        <w:widowControl/>
        <w:numPr>
          <w:ilvl w:val="0"/>
          <w:numId w:val="118"/>
        </w:numPr>
        <w:tabs>
          <w:tab w:val="left" w:pos="709"/>
        </w:tabs>
        <w:suppressAutoHyphens/>
        <w:autoSpaceDE/>
        <w:autoSpaceDN/>
        <w:spacing w:after="80" w:line="100" w:lineRule="atLeast"/>
        <w:rPr>
          <w:sz w:val="24"/>
          <w:szCs w:val="24"/>
        </w:rPr>
      </w:pPr>
      <w:r w:rsidRPr="002C12CA">
        <w:rPr>
          <w:spacing w:val="2"/>
          <w:sz w:val="24"/>
          <w:szCs w:val="24"/>
        </w:rPr>
        <w:t>Вычисления по методу границ.</w:t>
      </w:r>
    </w:p>
    <w:p w:rsidR="0083071D" w:rsidRPr="002C12CA" w:rsidRDefault="0083071D" w:rsidP="0083071D">
      <w:pPr>
        <w:pStyle w:val="a5"/>
        <w:widowControl/>
        <w:numPr>
          <w:ilvl w:val="0"/>
          <w:numId w:val="118"/>
        </w:numPr>
        <w:tabs>
          <w:tab w:val="left" w:pos="709"/>
        </w:tabs>
        <w:suppressAutoHyphens/>
        <w:autoSpaceDE/>
        <w:autoSpaceDN/>
        <w:spacing w:after="80" w:line="100" w:lineRule="atLeast"/>
        <w:rPr>
          <w:sz w:val="24"/>
          <w:szCs w:val="24"/>
        </w:rPr>
      </w:pPr>
      <w:r w:rsidRPr="002C12CA">
        <w:rPr>
          <w:spacing w:val="2"/>
          <w:sz w:val="24"/>
          <w:szCs w:val="24"/>
        </w:rPr>
        <w:t>Отделение и уточнение корня уравнения методом половинного деления.</w:t>
      </w:r>
    </w:p>
    <w:p w:rsidR="0083071D" w:rsidRPr="002C12CA" w:rsidRDefault="0083071D" w:rsidP="0083071D">
      <w:pPr>
        <w:pStyle w:val="a5"/>
        <w:widowControl/>
        <w:numPr>
          <w:ilvl w:val="0"/>
          <w:numId w:val="118"/>
        </w:numPr>
        <w:tabs>
          <w:tab w:val="left" w:pos="709"/>
        </w:tabs>
        <w:suppressAutoHyphens/>
        <w:autoSpaceDE/>
        <w:autoSpaceDN/>
        <w:spacing w:after="80" w:line="100" w:lineRule="atLeast"/>
        <w:rPr>
          <w:sz w:val="24"/>
          <w:szCs w:val="24"/>
        </w:rPr>
      </w:pPr>
      <w:r w:rsidRPr="002C12CA">
        <w:rPr>
          <w:spacing w:val="2"/>
          <w:sz w:val="24"/>
          <w:szCs w:val="24"/>
        </w:rPr>
        <w:t>Метод простой итерации для решения уравнений.</w:t>
      </w:r>
    </w:p>
    <w:p w:rsidR="0083071D" w:rsidRPr="002C12CA" w:rsidRDefault="0083071D" w:rsidP="0083071D">
      <w:pPr>
        <w:pStyle w:val="a5"/>
        <w:widowControl/>
        <w:numPr>
          <w:ilvl w:val="0"/>
          <w:numId w:val="118"/>
        </w:numPr>
        <w:tabs>
          <w:tab w:val="left" w:pos="709"/>
        </w:tabs>
        <w:suppressAutoHyphens/>
        <w:autoSpaceDE/>
        <w:autoSpaceDN/>
        <w:spacing w:after="80" w:line="100" w:lineRule="atLeast"/>
        <w:rPr>
          <w:sz w:val="24"/>
          <w:szCs w:val="24"/>
        </w:rPr>
      </w:pPr>
      <w:r w:rsidRPr="002C12CA">
        <w:rPr>
          <w:spacing w:val="2"/>
          <w:sz w:val="24"/>
          <w:szCs w:val="24"/>
        </w:rPr>
        <w:t>Нахождение корня уравнения методом касательных.</w:t>
      </w:r>
    </w:p>
    <w:p w:rsidR="0083071D" w:rsidRPr="002C12CA" w:rsidRDefault="0083071D" w:rsidP="0083071D">
      <w:pPr>
        <w:pStyle w:val="a5"/>
        <w:widowControl/>
        <w:numPr>
          <w:ilvl w:val="0"/>
          <w:numId w:val="118"/>
        </w:numPr>
        <w:tabs>
          <w:tab w:val="left" w:pos="709"/>
        </w:tabs>
        <w:suppressAutoHyphens/>
        <w:autoSpaceDE/>
        <w:autoSpaceDN/>
        <w:spacing w:after="80" w:line="100" w:lineRule="atLeast"/>
        <w:rPr>
          <w:sz w:val="24"/>
          <w:szCs w:val="24"/>
        </w:rPr>
      </w:pPr>
      <w:r w:rsidRPr="002C12CA">
        <w:rPr>
          <w:spacing w:val="2"/>
          <w:sz w:val="24"/>
          <w:szCs w:val="24"/>
        </w:rPr>
        <w:t>Нахождение корня уравнения методом хорд.</w:t>
      </w:r>
    </w:p>
    <w:p w:rsidR="0083071D" w:rsidRPr="002C12CA" w:rsidRDefault="0083071D" w:rsidP="0083071D">
      <w:pPr>
        <w:pStyle w:val="a5"/>
        <w:widowControl/>
        <w:numPr>
          <w:ilvl w:val="0"/>
          <w:numId w:val="118"/>
        </w:numPr>
        <w:tabs>
          <w:tab w:val="left" w:pos="709"/>
        </w:tabs>
        <w:suppressAutoHyphens/>
        <w:autoSpaceDE/>
        <w:autoSpaceDN/>
        <w:spacing w:after="80" w:line="100" w:lineRule="atLeast"/>
        <w:rPr>
          <w:sz w:val="24"/>
          <w:szCs w:val="24"/>
        </w:rPr>
      </w:pPr>
      <w:r w:rsidRPr="002C12CA">
        <w:rPr>
          <w:spacing w:val="2"/>
          <w:sz w:val="24"/>
          <w:szCs w:val="24"/>
        </w:rPr>
        <w:t>Нахождение корня уравнения методом хорд и касательных.</w:t>
      </w:r>
    </w:p>
    <w:p w:rsidR="0083071D" w:rsidRPr="002C12CA" w:rsidRDefault="0083071D" w:rsidP="0083071D">
      <w:pPr>
        <w:pStyle w:val="a5"/>
        <w:widowControl/>
        <w:numPr>
          <w:ilvl w:val="0"/>
          <w:numId w:val="118"/>
        </w:numPr>
        <w:tabs>
          <w:tab w:val="left" w:pos="709"/>
        </w:tabs>
        <w:suppressAutoHyphens/>
        <w:autoSpaceDE/>
        <w:autoSpaceDN/>
        <w:spacing w:after="80" w:line="100" w:lineRule="atLeast"/>
        <w:rPr>
          <w:sz w:val="24"/>
          <w:szCs w:val="24"/>
        </w:rPr>
      </w:pPr>
      <w:r w:rsidRPr="002C12CA">
        <w:rPr>
          <w:sz w:val="24"/>
          <w:szCs w:val="24"/>
        </w:rPr>
        <w:lastRenderedPageBreak/>
        <w:t>Решение систем линейных алгебраических уравнений (СЛАУ) численными методами. Метод Гаусса.</w:t>
      </w:r>
    </w:p>
    <w:p w:rsidR="0083071D" w:rsidRPr="002C12CA" w:rsidRDefault="0083071D" w:rsidP="0083071D">
      <w:pPr>
        <w:pStyle w:val="a5"/>
        <w:widowControl/>
        <w:numPr>
          <w:ilvl w:val="0"/>
          <w:numId w:val="118"/>
        </w:numPr>
        <w:tabs>
          <w:tab w:val="left" w:pos="709"/>
        </w:tabs>
        <w:suppressAutoHyphens/>
        <w:autoSpaceDE/>
        <w:autoSpaceDN/>
        <w:spacing w:after="80" w:line="100" w:lineRule="atLeast"/>
        <w:rPr>
          <w:sz w:val="24"/>
          <w:szCs w:val="24"/>
        </w:rPr>
      </w:pPr>
      <w:r w:rsidRPr="002C12CA">
        <w:rPr>
          <w:sz w:val="24"/>
          <w:szCs w:val="24"/>
        </w:rPr>
        <w:t>Метод простой итерации для системы линейных алгебраических уравнений (СЛАУ).</w:t>
      </w:r>
    </w:p>
    <w:p w:rsidR="0083071D" w:rsidRPr="002C12CA" w:rsidRDefault="0083071D" w:rsidP="0083071D">
      <w:pPr>
        <w:pStyle w:val="a5"/>
        <w:widowControl/>
        <w:numPr>
          <w:ilvl w:val="0"/>
          <w:numId w:val="118"/>
        </w:numPr>
        <w:tabs>
          <w:tab w:val="left" w:pos="709"/>
        </w:tabs>
        <w:suppressAutoHyphens/>
        <w:autoSpaceDE/>
        <w:autoSpaceDN/>
        <w:spacing w:after="80" w:line="100" w:lineRule="atLeast"/>
        <w:rPr>
          <w:sz w:val="24"/>
          <w:szCs w:val="24"/>
        </w:rPr>
      </w:pPr>
      <w:r w:rsidRPr="002C12CA">
        <w:rPr>
          <w:spacing w:val="2"/>
          <w:sz w:val="24"/>
          <w:szCs w:val="24"/>
        </w:rPr>
        <w:t>Интерполяционный многочлен Лагранжа.</w:t>
      </w:r>
    </w:p>
    <w:p w:rsidR="0083071D" w:rsidRPr="002C12CA" w:rsidRDefault="0083071D" w:rsidP="0083071D">
      <w:pPr>
        <w:pStyle w:val="a5"/>
        <w:widowControl/>
        <w:numPr>
          <w:ilvl w:val="0"/>
          <w:numId w:val="118"/>
        </w:numPr>
        <w:tabs>
          <w:tab w:val="left" w:pos="709"/>
        </w:tabs>
        <w:suppressAutoHyphens/>
        <w:autoSpaceDE/>
        <w:autoSpaceDN/>
        <w:spacing w:after="80" w:line="100" w:lineRule="atLeast"/>
        <w:rPr>
          <w:sz w:val="24"/>
          <w:szCs w:val="24"/>
        </w:rPr>
      </w:pPr>
      <w:r w:rsidRPr="002C12CA">
        <w:rPr>
          <w:sz w:val="24"/>
          <w:szCs w:val="24"/>
        </w:rPr>
        <w:t>Первая интерполяционная формула Ньютона.</w:t>
      </w:r>
    </w:p>
    <w:p w:rsidR="0083071D" w:rsidRPr="002C12CA" w:rsidRDefault="0083071D" w:rsidP="0083071D">
      <w:pPr>
        <w:pStyle w:val="a5"/>
        <w:widowControl/>
        <w:numPr>
          <w:ilvl w:val="0"/>
          <w:numId w:val="118"/>
        </w:numPr>
        <w:tabs>
          <w:tab w:val="left" w:pos="709"/>
        </w:tabs>
        <w:suppressAutoHyphens/>
        <w:autoSpaceDE/>
        <w:autoSpaceDN/>
        <w:spacing w:after="80" w:line="100" w:lineRule="atLeast"/>
        <w:rPr>
          <w:sz w:val="24"/>
          <w:szCs w:val="24"/>
        </w:rPr>
      </w:pPr>
      <w:r w:rsidRPr="002C12CA">
        <w:rPr>
          <w:sz w:val="24"/>
          <w:szCs w:val="24"/>
        </w:rPr>
        <w:t>Вторая интерполяционная формула Ньютона.</w:t>
      </w:r>
    </w:p>
    <w:p w:rsidR="0083071D" w:rsidRPr="002C12CA" w:rsidRDefault="0083071D" w:rsidP="0083071D">
      <w:pPr>
        <w:pStyle w:val="a5"/>
        <w:widowControl/>
        <w:numPr>
          <w:ilvl w:val="0"/>
          <w:numId w:val="118"/>
        </w:numPr>
        <w:tabs>
          <w:tab w:val="left" w:pos="709"/>
        </w:tabs>
        <w:suppressAutoHyphens/>
        <w:autoSpaceDE/>
        <w:autoSpaceDN/>
        <w:spacing w:after="80" w:line="100" w:lineRule="atLeast"/>
        <w:rPr>
          <w:sz w:val="24"/>
          <w:szCs w:val="24"/>
        </w:rPr>
      </w:pPr>
      <w:r w:rsidRPr="002C12CA">
        <w:rPr>
          <w:sz w:val="24"/>
          <w:szCs w:val="24"/>
        </w:rPr>
        <w:t>Экстраполирование функций.</w:t>
      </w:r>
    </w:p>
    <w:p w:rsidR="0083071D" w:rsidRPr="002C12CA" w:rsidRDefault="0083071D" w:rsidP="0083071D">
      <w:pPr>
        <w:pStyle w:val="a5"/>
        <w:widowControl/>
        <w:numPr>
          <w:ilvl w:val="0"/>
          <w:numId w:val="118"/>
        </w:numPr>
        <w:tabs>
          <w:tab w:val="left" w:pos="709"/>
        </w:tabs>
        <w:suppressAutoHyphens/>
        <w:autoSpaceDE/>
        <w:autoSpaceDN/>
        <w:spacing w:after="80" w:line="100" w:lineRule="atLeast"/>
        <w:rPr>
          <w:sz w:val="24"/>
          <w:szCs w:val="24"/>
        </w:rPr>
      </w:pPr>
      <w:r w:rsidRPr="002C12CA">
        <w:rPr>
          <w:sz w:val="24"/>
          <w:szCs w:val="24"/>
        </w:rPr>
        <w:t>Численное интегрирование. Квадратурные формулы Ньютона-Котеса.</w:t>
      </w:r>
    </w:p>
    <w:p w:rsidR="0083071D" w:rsidRPr="002C12CA" w:rsidRDefault="0083071D" w:rsidP="0083071D">
      <w:pPr>
        <w:pStyle w:val="a5"/>
        <w:widowControl/>
        <w:numPr>
          <w:ilvl w:val="0"/>
          <w:numId w:val="118"/>
        </w:numPr>
        <w:tabs>
          <w:tab w:val="left" w:pos="709"/>
        </w:tabs>
        <w:suppressAutoHyphens/>
        <w:autoSpaceDE/>
        <w:autoSpaceDN/>
        <w:spacing w:after="80" w:line="100" w:lineRule="atLeast"/>
        <w:rPr>
          <w:sz w:val="24"/>
          <w:szCs w:val="24"/>
        </w:rPr>
      </w:pPr>
      <w:r w:rsidRPr="002C12CA">
        <w:rPr>
          <w:sz w:val="24"/>
          <w:szCs w:val="24"/>
        </w:rPr>
        <w:t xml:space="preserve">Численное интегрирование. </w:t>
      </w:r>
      <w:r w:rsidRPr="002C12CA">
        <w:rPr>
          <w:spacing w:val="2"/>
          <w:sz w:val="24"/>
          <w:szCs w:val="24"/>
        </w:rPr>
        <w:t>Формулы трапеций.</w:t>
      </w:r>
    </w:p>
    <w:p w:rsidR="0083071D" w:rsidRPr="002C12CA" w:rsidRDefault="0083071D" w:rsidP="0083071D">
      <w:pPr>
        <w:pStyle w:val="a5"/>
        <w:widowControl/>
        <w:numPr>
          <w:ilvl w:val="0"/>
          <w:numId w:val="118"/>
        </w:numPr>
        <w:tabs>
          <w:tab w:val="left" w:pos="709"/>
        </w:tabs>
        <w:suppressAutoHyphens/>
        <w:autoSpaceDE/>
        <w:autoSpaceDN/>
        <w:spacing w:after="80" w:line="100" w:lineRule="atLeast"/>
        <w:rPr>
          <w:sz w:val="24"/>
          <w:szCs w:val="24"/>
        </w:rPr>
      </w:pPr>
      <w:r w:rsidRPr="002C12CA">
        <w:rPr>
          <w:sz w:val="24"/>
          <w:szCs w:val="24"/>
        </w:rPr>
        <w:t xml:space="preserve">Численное интегрирование. </w:t>
      </w:r>
      <w:r w:rsidRPr="002C12CA">
        <w:rPr>
          <w:spacing w:val="2"/>
          <w:sz w:val="24"/>
          <w:szCs w:val="24"/>
        </w:rPr>
        <w:t>Формула Симпсона.</w:t>
      </w:r>
    </w:p>
    <w:p w:rsidR="0083071D" w:rsidRPr="002C12CA" w:rsidRDefault="0083071D" w:rsidP="0083071D">
      <w:pPr>
        <w:pStyle w:val="a5"/>
        <w:widowControl/>
        <w:numPr>
          <w:ilvl w:val="0"/>
          <w:numId w:val="118"/>
        </w:numPr>
        <w:tabs>
          <w:tab w:val="left" w:pos="709"/>
        </w:tabs>
        <w:suppressAutoHyphens/>
        <w:autoSpaceDE/>
        <w:autoSpaceDN/>
        <w:spacing w:after="80" w:line="100" w:lineRule="atLeast"/>
        <w:rPr>
          <w:sz w:val="24"/>
          <w:szCs w:val="24"/>
        </w:rPr>
      </w:pPr>
      <w:r w:rsidRPr="002C12CA">
        <w:rPr>
          <w:sz w:val="24"/>
          <w:szCs w:val="24"/>
        </w:rPr>
        <w:t>Численные методы решения обыкновенных дифференциальных уравнений. Метод Эйлера.</w:t>
      </w:r>
    </w:p>
    <w:p w:rsidR="0083071D" w:rsidRPr="002C12CA" w:rsidRDefault="0083071D" w:rsidP="0083071D">
      <w:pPr>
        <w:pStyle w:val="a5"/>
        <w:widowControl/>
        <w:numPr>
          <w:ilvl w:val="0"/>
          <w:numId w:val="118"/>
        </w:numPr>
        <w:tabs>
          <w:tab w:val="left" w:pos="709"/>
        </w:tabs>
        <w:suppressAutoHyphens/>
        <w:autoSpaceDE/>
        <w:autoSpaceDN/>
        <w:spacing w:after="80" w:line="100" w:lineRule="atLeast"/>
        <w:rPr>
          <w:sz w:val="24"/>
          <w:szCs w:val="24"/>
        </w:rPr>
      </w:pPr>
      <w:r w:rsidRPr="002C12CA">
        <w:rPr>
          <w:sz w:val="24"/>
          <w:szCs w:val="24"/>
        </w:rPr>
        <w:t>Численные методы решения обыкновенных дифференциальных уравнений. Метод Рунге-Кутта.</w:t>
      </w:r>
    </w:p>
    <w:p w:rsidR="0083071D" w:rsidRPr="002C12CA" w:rsidRDefault="0083071D" w:rsidP="0083071D">
      <w:pPr>
        <w:pStyle w:val="a5"/>
        <w:widowControl/>
        <w:numPr>
          <w:ilvl w:val="0"/>
          <w:numId w:val="118"/>
        </w:numPr>
        <w:tabs>
          <w:tab w:val="left" w:pos="709"/>
        </w:tabs>
        <w:suppressAutoHyphens/>
        <w:autoSpaceDE/>
        <w:autoSpaceDN/>
        <w:spacing w:after="80" w:line="100" w:lineRule="atLeast"/>
        <w:rPr>
          <w:sz w:val="24"/>
          <w:szCs w:val="24"/>
        </w:rPr>
      </w:pPr>
      <w:r w:rsidRPr="002C12CA">
        <w:rPr>
          <w:spacing w:val="4"/>
          <w:sz w:val="24"/>
          <w:szCs w:val="24"/>
        </w:rPr>
        <w:t>Численное решение задач оптимизации.</w:t>
      </w:r>
    </w:p>
    <w:p w:rsidR="0083071D" w:rsidRPr="002C12CA" w:rsidRDefault="0083071D" w:rsidP="0083071D">
      <w:pPr>
        <w:pStyle w:val="a5"/>
        <w:widowControl/>
        <w:numPr>
          <w:ilvl w:val="0"/>
          <w:numId w:val="118"/>
        </w:numPr>
        <w:tabs>
          <w:tab w:val="left" w:pos="709"/>
        </w:tabs>
        <w:suppressAutoHyphens/>
        <w:autoSpaceDE/>
        <w:autoSpaceDN/>
        <w:spacing w:after="80" w:line="100" w:lineRule="atLeast"/>
        <w:rPr>
          <w:sz w:val="24"/>
          <w:szCs w:val="24"/>
        </w:rPr>
      </w:pPr>
      <w:r w:rsidRPr="002C12CA">
        <w:rPr>
          <w:spacing w:val="6"/>
          <w:sz w:val="24"/>
          <w:szCs w:val="24"/>
        </w:rPr>
        <w:t>Поиск минимума функции одной переменной.</w:t>
      </w:r>
    </w:p>
    <w:p w:rsidR="0083071D" w:rsidRPr="002C12CA" w:rsidRDefault="0083071D" w:rsidP="0083071D">
      <w:pPr>
        <w:pStyle w:val="a5"/>
        <w:widowControl/>
        <w:numPr>
          <w:ilvl w:val="0"/>
          <w:numId w:val="118"/>
        </w:numPr>
        <w:tabs>
          <w:tab w:val="left" w:pos="709"/>
        </w:tabs>
        <w:suppressAutoHyphens/>
        <w:autoSpaceDE/>
        <w:autoSpaceDN/>
        <w:spacing w:after="80" w:line="100" w:lineRule="atLeast"/>
        <w:rPr>
          <w:sz w:val="24"/>
          <w:szCs w:val="24"/>
        </w:rPr>
      </w:pPr>
      <w:r w:rsidRPr="002C12CA">
        <w:rPr>
          <w:sz w:val="24"/>
          <w:szCs w:val="24"/>
        </w:rPr>
        <w:t>Поиск минимума функции многих переменных.</w:t>
      </w:r>
    </w:p>
    <w:p w:rsidR="0083071D" w:rsidRPr="002C12CA" w:rsidRDefault="0083071D" w:rsidP="0083071D">
      <w:pPr>
        <w:jc w:val="both"/>
        <w:rPr>
          <w:b/>
          <w:sz w:val="24"/>
          <w:szCs w:val="24"/>
          <w:lang w:eastAsia="ru-RU"/>
        </w:rPr>
      </w:pPr>
    </w:p>
    <w:p w:rsidR="0083071D" w:rsidRPr="002C12CA" w:rsidRDefault="0083071D" w:rsidP="0083071D">
      <w:pPr>
        <w:jc w:val="both"/>
        <w:rPr>
          <w:b/>
          <w:sz w:val="24"/>
          <w:szCs w:val="24"/>
          <w:lang w:eastAsia="ru-RU"/>
        </w:rPr>
      </w:pPr>
      <w:r w:rsidRPr="002C12CA">
        <w:rPr>
          <w:b/>
          <w:sz w:val="24"/>
          <w:szCs w:val="24"/>
          <w:lang w:eastAsia="ru-RU"/>
        </w:rPr>
        <w:t>3.1</w:t>
      </w:r>
      <w:r w:rsidRPr="002C12CA">
        <w:rPr>
          <w:b/>
          <w:sz w:val="24"/>
          <w:szCs w:val="24"/>
          <w:lang w:val="en-US" w:eastAsia="ru-RU"/>
        </w:rPr>
        <w:t>8</w:t>
      </w:r>
      <w:r w:rsidRPr="002C12CA">
        <w:rPr>
          <w:b/>
          <w:sz w:val="24"/>
          <w:szCs w:val="24"/>
          <w:lang w:eastAsia="ru-RU"/>
        </w:rPr>
        <w:t>. Зачетные задания</w:t>
      </w:r>
    </w:p>
    <w:p w:rsidR="0083071D" w:rsidRPr="002C12CA" w:rsidRDefault="0083071D" w:rsidP="0083071D">
      <w:pPr>
        <w:widowControl/>
        <w:numPr>
          <w:ilvl w:val="0"/>
          <w:numId w:val="21"/>
        </w:numPr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>Составьте программу интегрирования по формуле Симпсона с использованием оценки точности методом повторного счета.</w:t>
      </w:r>
    </w:p>
    <w:p w:rsidR="0083071D" w:rsidRPr="002C12CA" w:rsidRDefault="0083071D" w:rsidP="0083071D">
      <w:pPr>
        <w:numPr>
          <w:ilvl w:val="0"/>
          <w:numId w:val="21"/>
        </w:numPr>
        <w:autoSpaceDE/>
        <w:autoSpaceDN/>
        <w:ind w:left="714" w:hanging="357"/>
        <w:jc w:val="both"/>
        <w:rPr>
          <w:sz w:val="24"/>
          <w:szCs w:val="24"/>
        </w:rPr>
      </w:pPr>
      <w:r w:rsidRPr="002C12CA">
        <w:rPr>
          <w:sz w:val="24"/>
          <w:szCs w:val="24"/>
        </w:rPr>
        <w:t xml:space="preserve">Функция </w:t>
      </w:r>
      <w:r w:rsidRPr="002C12CA">
        <w:rPr>
          <w:position w:val="-10"/>
          <w:sz w:val="24"/>
          <w:szCs w:val="24"/>
        </w:rPr>
        <w:object w:dxaOrig="1219" w:dyaOrig="360">
          <v:shape id="_x0000_i1083" type="#_x0000_t75" style="width:60.75pt;height:18pt" o:ole="">
            <v:imagedata r:id="rId120" o:title=""/>
          </v:shape>
          <o:OLEObject Type="Embed" ProgID="Equation.DSMT4" ShapeID="_x0000_i1083" DrawAspect="Content" ObjectID="_1700303672" r:id="rId121"/>
        </w:object>
      </w:r>
      <w:r w:rsidRPr="002C12CA">
        <w:rPr>
          <w:sz w:val="24"/>
          <w:szCs w:val="24"/>
        </w:rPr>
        <w:t xml:space="preserve"> имеет единственный минимум на отрезке [0; 5]. Найдите его методом дихотомии с точностью до 1∙10</w:t>
      </w:r>
      <w:r w:rsidRPr="002C12CA">
        <w:rPr>
          <w:sz w:val="24"/>
          <w:szCs w:val="24"/>
          <w:vertAlign w:val="superscript"/>
        </w:rPr>
        <w:t>-5</w:t>
      </w:r>
      <w:r w:rsidRPr="002C12CA">
        <w:rPr>
          <w:sz w:val="24"/>
          <w:szCs w:val="24"/>
        </w:rPr>
        <w:t xml:space="preserve">. </w:t>
      </w:r>
    </w:p>
    <w:p w:rsidR="0083071D" w:rsidRPr="002C12CA" w:rsidRDefault="0083071D" w:rsidP="0083071D">
      <w:pPr>
        <w:numPr>
          <w:ilvl w:val="0"/>
          <w:numId w:val="21"/>
        </w:numPr>
        <w:autoSpaceDE/>
        <w:autoSpaceDN/>
        <w:ind w:left="714" w:hanging="357"/>
        <w:jc w:val="both"/>
        <w:rPr>
          <w:sz w:val="24"/>
          <w:szCs w:val="24"/>
        </w:rPr>
      </w:pPr>
      <w:r w:rsidRPr="002C12CA">
        <w:rPr>
          <w:sz w:val="24"/>
          <w:szCs w:val="24"/>
        </w:rPr>
        <w:t xml:space="preserve">Дан интеграл </w:t>
      </w:r>
      <w:r w:rsidRPr="002C12CA">
        <w:rPr>
          <w:position w:val="-34"/>
          <w:sz w:val="24"/>
          <w:szCs w:val="24"/>
        </w:rPr>
        <w:object w:dxaOrig="1400" w:dyaOrig="780">
          <v:shape id="_x0000_i1084" type="#_x0000_t75" style="width:69.75pt;height:39pt" o:ole="">
            <v:imagedata r:id="rId122" o:title=""/>
          </v:shape>
          <o:OLEObject Type="Embed" ProgID="Equation.DSMT4" ShapeID="_x0000_i1084" DrawAspect="Content" ObjectID="_1700303673" r:id="rId123"/>
        </w:object>
      </w:r>
      <w:r w:rsidRPr="002C12CA">
        <w:rPr>
          <w:sz w:val="24"/>
          <w:szCs w:val="24"/>
        </w:rPr>
        <w:t xml:space="preserve">. Найдите приближенное значение интеграла </w:t>
      </w:r>
      <w:r w:rsidRPr="002C12CA">
        <w:rPr>
          <w:sz w:val="24"/>
          <w:szCs w:val="24"/>
          <w:lang w:val="en-US"/>
        </w:rPr>
        <w:t>I</w:t>
      </w:r>
      <w:r w:rsidRPr="002C12CA">
        <w:rPr>
          <w:sz w:val="24"/>
          <w:szCs w:val="24"/>
        </w:rPr>
        <w:t xml:space="preserve"> по формуле трапеций и Симпсона с точностью до 10</w:t>
      </w:r>
      <w:r w:rsidRPr="002C12CA">
        <w:rPr>
          <w:sz w:val="24"/>
          <w:szCs w:val="24"/>
          <w:vertAlign w:val="superscript"/>
        </w:rPr>
        <w:t>-3</w:t>
      </w:r>
      <w:r w:rsidRPr="002C12CA">
        <w:rPr>
          <w:sz w:val="24"/>
          <w:szCs w:val="24"/>
        </w:rPr>
        <w:t>.</w:t>
      </w:r>
    </w:p>
    <w:p w:rsidR="0083071D" w:rsidRPr="002C12CA" w:rsidRDefault="0083071D" w:rsidP="0083071D">
      <w:pPr>
        <w:widowControl/>
        <w:numPr>
          <w:ilvl w:val="0"/>
          <w:numId w:val="21"/>
        </w:numPr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 xml:space="preserve">Решите методом Эйлера дифференциальное уравнение </w:t>
      </w:r>
      <w:r w:rsidRPr="002C12CA">
        <w:rPr>
          <w:position w:val="-10"/>
          <w:sz w:val="24"/>
          <w:szCs w:val="24"/>
        </w:rPr>
        <w:object w:dxaOrig="1460" w:dyaOrig="320">
          <v:shape id="_x0000_i1085" type="#_x0000_t75" style="width:72.75pt;height:15.75pt" o:ole="">
            <v:imagedata r:id="rId124" o:title=""/>
          </v:shape>
          <o:OLEObject Type="Embed" ProgID="Equation.DSMT4" ShapeID="_x0000_i1085" DrawAspect="Content" ObjectID="_1700303674" r:id="rId125"/>
        </w:object>
      </w:r>
      <w:r w:rsidRPr="002C12CA">
        <w:rPr>
          <w:sz w:val="24"/>
          <w:szCs w:val="24"/>
        </w:rPr>
        <w:t xml:space="preserve"> с начальным значением </w:t>
      </w:r>
      <w:r w:rsidRPr="002C12CA">
        <w:rPr>
          <w:position w:val="-10"/>
          <w:sz w:val="24"/>
          <w:szCs w:val="24"/>
        </w:rPr>
        <w:object w:dxaOrig="999" w:dyaOrig="320">
          <v:shape id="_x0000_i1086" type="#_x0000_t75" style="width:50.25pt;height:15.75pt" o:ole="">
            <v:imagedata r:id="rId126" o:title=""/>
          </v:shape>
          <o:OLEObject Type="Embed" ProgID="Equation.DSMT4" ShapeID="_x0000_i1086" DrawAspect="Content" ObjectID="_1700303675" r:id="rId127"/>
        </w:object>
      </w:r>
      <w:r w:rsidRPr="002C12CA">
        <w:rPr>
          <w:sz w:val="24"/>
          <w:szCs w:val="24"/>
        </w:rPr>
        <w:t xml:space="preserve"> на отрезке [0; 1], приняв шаг </w:t>
      </w:r>
      <w:r w:rsidRPr="002C12CA">
        <w:rPr>
          <w:sz w:val="24"/>
          <w:szCs w:val="24"/>
          <w:lang w:val="en-US"/>
        </w:rPr>
        <w:t>h</w:t>
      </w:r>
      <w:r w:rsidRPr="002C12CA">
        <w:rPr>
          <w:sz w:val="24"/>
          <w:szCs w:val="24"/>
        </w:rPr>
        <w:t>=0,2.</w:t>
      </w:r>
    </w:p>
    <w:p w:rsidR="0083071D" w:rsidRPr="002C12CA" w:rsidRDefault="0083071D" w:rsidP="0083071D">
      <w:pPr>
        <w:widowControl/>
        <w:numPr>
          <w:ilvl w:val="0"/>
          <w:numId w:val="21"/>
        </w:numPr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 xml:space="preserve">Уточните корень уравнения </w:t>
      </w:r>
      <w:r w:rsidRPr="002C12CA">
        <w:rPr>
          <w:position w:val="-10"/>
          <w:sz w:val="24"/>
          <w:szCs w:val="24"/>
        </w:rPr>
        <w:object w:dxaOrig="1800" w:dyaOrig="320">
          <v:shape id="_x0000_i1087" type="#_x0000_t75" style="width:90pt;height:15.75pt" o:ole="">
            <v:imagedata r:id="rId128" o:title=""/>
          </v:shape>
          <o:OLEObject Type="Embed" ProgID="Equation.DSMT4" ShapeID="_x0000_i1087" DrawAspect="Content" ObjectID="_1700303676" r:id="rId129"/>
        </w:object>
      </w:r>
      <w:r w:rsidRPr="002C12CA">
        <w:rPr>
          <w:sz w:val="24"/>
          <w:szCs w:val="24"/>
        </w:rPr>
        <w:t xml:space="preserve"> методом половинного деления на отрезке [1,3; 1,5] с точностью до 1∙10</w:t>
      </w:r>
      <w:r w:rsidRPr="002C12CA">
        <w:rPr>
          <w:sz w:val="24"/>
          <w:szCs w:val="24"/>
          <w:vertAlign w:val="superscript"/>
        </w:rPr>
        <w:t>-4</w:t>
      </w:r>
      <w:r w:rsidRPr="002C12CA">
        <w:rPr>
          <w:sz w:val="24"/>
          <w:szCs w:val="24"/>
        </w:rPr>
        <w:t>.</w:t>
      </w:r>
    </w:p>
    <w:p w:rsidR="0083071D" w:rsidRPr="002C12CA" w:rsidRDefault="0083071D" w:rsidP="0083071D">
      <w:pPr>
        <w:widowControl/>
        <w:numPr>
          <w:ilvl w:val="0"/>
          <w:numId w:val="21"/>
        </w:numPr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 xml:space="preserve">Вычислите интеграл </w:t>
      </w:r>
      <w:r w:rsidRPr="002C12CA">
        <w:rPr>
          <w:position w:val="-32"/>
          <w:sz w:val="24"/>
          <w:szCs w:val="24"/>
        </w:rPr>
        <w:object w:dxaOrig="1120" w:dyaOrig="740">
          <v:shape id="_x0000_i1088" type="#_x0000_t75" style="width:56.25pt;height:36.75pt" o:ole="">
            <v:imagedata r:id="rId130" o:title=""/>
          </v:shape>
          <o:OLEObject Type="Embed" ProgID="Equation.DSMT4" ShapeID="_x0000_i1088" DrawAspect="Content" ObjectID="_1700303677" r:id="rId131"/>
        </w:object>
      </w:r>
      <w:r w:rsidRPr="002C12CA">
        <w:rPr>
          <w:sz w:val="24"/>
          <w:szCs w:val="24"/>
        </w:rPr>
        <w:t>по формуле Симпсона, разделив отрезок [0; 1] на 10 равных частей. Оцените погрешность вычислений.</w:t>
      </w:r>
    </w:p>
    <w:p w:rsidR="0083071D" w:rsidRPr="002C12CA" w:rsidRDefault="0083071D" w:rsidP="0083071D">
      <w:pPr>
        <w:widowControl/>
        <w:numPr>
          <w:ilvl w:val="0"/>
          <w:numId w:val="21"/>
        </w:numPr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 xml:space="preserve">Функция </w:t>
      </w:r>
      <w:r w:rsidRPr="002C12CA">
        <w:rPr>
          <w:position w:val="-10"/>
          <w:sz w:val="24"/>
          <w:szCs w:val="24"/>
        </w:rPr>
        <w:object w:dxaOrig="1219" w:dyaOrig="360">
          <v:shape id="_x0000_i1089" type="#_x0000_t75" style="width:60.75pt;height:18pt" o:ole="">
            <v:imagedata r:id="rId120" o:title=""/>
          </v:shape>
          <o:OLEObject Type="Embed" ProgID="Equation.DSMT4" ShapeID="_x0000_i1089" DrawAspect="Content" ObjectID="_1700303678" r:id="rId132"/>
        </w:object>
      </w:r>
      <w:r w:rsidRPr="002C12CA">
        <w:rPr>
          <w:sz w:val="24"/>
          <w:szCs w:val="24"/>
        </w:rPr>
        <w:t xml:space="preserve"> имеет единственный минимум на отрезке [0; 5]. Найдите его методом золотого сечения с точностью до 1∙10</w:t>
      </w:r>
      <w:r w:rsidRPr="002C12CA">
        <w:rPr>
          <w:sz w:val="24"/>
          <w:szCs w:val="24"/>
          <w:vertAlign w:val="superscript"/>
        </w:rPr>
        <w:t>-5</w:t>
      </w:r>
      <w:r w:rsidRPr="002C12CA">
        <w:rPr>
          <w:sz w:val="24"/>
          <w:szCs w:val="24"/>
        </w:rPr>
        <w:t xml:space="preserve">. </w:t>
      </w:r>
    </w:p>
    <w:p w:rsidR="0083071D" w:rsidRPr="002C12CA" w:rsidRDefault="0083071D" w:rsidP="0083071D">
      <w:pPr>
        <w:widowControl/>
        <w:numPr>
          <w:ilvl w:val="0"/>
          <w:numId w:val="21"/>
        </w:numPr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В результате пятикратных измерений периода колебаний маятника студент получил результаты (в секундах): 4,8; 5; 4,9; 4,8 и 5. Основываясь на этих результатах установите наилучшее приближение значения периода и его границы абсолютной и относительной погрешностей.</w:t>
      </w:r>
    </w:p>
    <w:p w:rsidR="0083071D" w:rsidRPr="002C12CA" w:rsidRDefault="0083071D" w:rsidP="0083071D">
      <w:pPr>
        <w:widowControl/>
        <w:numPr>
          <w:ilvl w:val="0"/>
          <w:numId w:val="21"/>
        </w:numPr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В результате измерения длины стола линейкой сантиметровыми делениями установлено, что значение длины находится между делениями 99 и 100 см. Укажите границы абсолютной и относительной погрешностей значений длины, если за наилучшее приближение принято ее среднее значение 99,5 см.</w:t>
      </w:r>
    </w:p>
    <w:p w:rsidR="0083071D" w:rsidRPr="002C12CA" w:rsidRDefault="0083071D" w:rsidP="0083071D">
      <w:pPr>
        <w:widowControl/>
        <w:numPr>
          <w:ilvl w:val="0"/>
          <w:numId w:val="21"/>
        </w:numPr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Дана функция, заданная таблицей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295"/>
        <w:gridCol w:w="1295"/>
        <w:gridCol w:w="1295"/>
        <w:gridCol w:w="1295"/>
        <w:gridCol w:w="1295"/>
        <w:gridCol w:w="1318"/>
        <w:gridCol w:w="1295"/>
      </w:tblGrid>
      <w:tr w:rsidR="0083071D" w:rsidRPr="002C12CA" w:rsidTr="00A77CB1">
        <w:tc>
          <w:tcPr>
            <w:tcW w:w="600" w:type="pct"/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х</w:t>
            </w:r>
          </w:p>
        </w:tc>
        <w:tc>
          <w:tcPr>
            <w:tcW w:w="627" w:type="pct"/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2</w:t>
            </w:r>
          </w:p>
        </w:tc>
        <w:tc>
          <w:tcPr>
            <w:tcW w:w="627" w:type="pct"/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2,14</w:t>
            </w:r>
          </w:p>
        </w:tc>
        <w:tc>
          <w:tcPr>
            <w:tcW w:w="627" w:type="pct"/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2,28</w:t>
            </w:r>
          </w:p>
        </w:tc>
        <w:tc>
          <w:tcPr>
            <w:tcW w:w="627" w:type="pct"/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2,42</w:t>
            </w:r>
          </w:p>
        </w:tc>
        <w:tc>
          <w:tcPr>
            <w:tcW w:w="627" w:type="pct"/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2,56</w:t>
            </w:r>
          </w:p>
        </w:tc>
        <w:tc>
          <w:tcPr>
            <w:tcW w:w="638" w:type="pct"/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2,7</w:t>
            </w:r>
          </w:p>
        </w:tc>
        <w:tc>
          <w:tcPr>
            <w:tcW w:w="627" w:type="pct"/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2,84</w:t>
            </w:r>
          </w:p>
        </w:tc>
      </w:tr>
      <w:tr w:rsidR="0083071D" w:rsidRPr="002C12CA" w:rsidTr="00A77CB1">
        <w:tc>
          <w:tcPr>
            <w:tcW w:w="600" w:type="pct"/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у</w:t>
            </w:r>
          </w:p>
        </w:tc>
        <w:tc>
          <w:tcPr>
            <w:tcW w:w="627" w:type="pct"/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7,27</w:t>
            </w:r>
          </w:p>
        </w:tc>
        <w:tc>
          <w:tcPr>
            <w:tcW w:w="627" w:type="pct"/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7,72</w:t>
            </w:r>
          </w:p>
        </w:tc>
        <w:tc>
          <w:tcPr>
            <w:tcW w:w="627" w:type="pct"/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7,89</w:t>
            </w:r>
          </w:p>
        </w:tc>
        <w:tc>
          <w:tcPr>
            <w:tcW w:w="627" w:type="pct"/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7,74</w:t>
            </w:r>
          </w:p>
        </w:tc>
        <w:tc>
          <w:tcPr>
            <w:tcW w:w="627" w:type="pct"/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7,2</w:t>
            </w:r>
          </w:p>
        </w:tc>
        <w:tc>
          <w:tcPr>
            <w:tcW w:w="638" w:type="pct"/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76,23</w:t>
            </w:r>
          </w:p>
        </w:tc>
        <w:tc>
          <w:tcPr>
            <w:tcW w:w="627" w:type="pct"/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4,79</w:t>
            </w:r>
          </w:p>
        </w:tc>
      </w:tr>
    </w:tbl>
    <w:p w:rsidR="0083071D" w:rsidRPr="002C12CA" w:rsidRDefault="0083071D" w:rsidP="0083071D">
      <w:pPr>
        <w:ind w:left="720"/>
        <w:jc w:val="both"/>
        <w:rPr>
          <w:sz w:val="24"/>
          <w:szCs w:val="24"/>
        </w:rPr>
      </w:pPr>
      <w:r w:rsidRPr="002C12CA">
        <w:rPr>
          <w:sz w:val="24"/>
          <w:szCs w:val="24"/>
        </w:rPr>
        <w:t xml:space="preserve">Вычислите значение этой функции в точке 2,6, используя схему ручных вычислений по </w:t>
      </w:r>
      <w:r w:rsidRPr="002C12CA">
        <w:rPr>
          <w:sz w:val="24"/>
          <w:szCs w:val="24"/>
        </w:rPr>
        <w:lastRenderedPageBreak/>
        <w:t>интерполяционной формуле Ньютона.</w:t>
      </w:r>
    </w:p>
    <w:p w:rsidR="0083071D" w:rsidRPr="002C12CA" w:rsidRDefault="0083071D" w:rsidP="0083071D">
      <w:pPr>
        <w:widowControl/>
        <w:numPr>
          <w:ilvl w:val="0"/>
          <w:numId w:val="21"/>
        </w:numPr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>Составьте программу интегрирования по формуле трапеций с использованием оценки точности методом повторного счета.</w:t>
      </w:r>
    </w:p>
    <w:p w:rsidR="0083071D" w:rsidRPr="002C12CA" w:rsidRDefault="0083071D" w:rsidP="0083071D">
      <w:pPr>
        <w:widowControl/>
        <w:numPr>
          <w:ilvl w:val="0"/>
          <w:numId w:val="21"/>
        </w:numPr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 xml:space="preserve">Уточните корень уравнения </w:t>
      </w:r>
      <w:r w:rsidRPr="002C12CA">
        <w:rPr>
          <w:position w:val="-10"/>
          <w:sz w:val="24"/>
          <w:szCs w:val="24"/>
        </w:rPr>
        <w:object w:dxaOrig="1800" w:dyaOrig="320">
          <v:shape id="_x0000_i1090" type="#_x0000_t75" style="width:90pt;height:15.75pt" o:ole="">
            <v:imagedata r:id="rId128" o:title=""/>
          </v:shape>
          <o:OLEObject Type="Embed" ProgID="Equation.DSMT4" ShapeID="_x0000_i1090" DrawAspect="Content" ObjectID="_1700303679" r:id="rId133"/>
        </w:object>
      </w:r>
      <w:r w:rsidRPr="002C12CA">
        <w:rPr>
          <w:sz w:val="24"/>
          <w:szCs w:val="24"/>
        </w:rPr>
        <w:t xml:space="preserve"> методом простой итерации на отрезке [1,3; 1,5] с точностью до 1∙10</w:t>
      </w:r>
      <w:r w:rsidRPr="002C12CA">
        <w:rPr>
          <w:sz w:val="24"/>
          <w:szCs w:val="24"/>
          <w:vertAlign w:val="superscript"/>
        </w:rPr>
        <w:t>-4</w:t>
      </w:r>
      <w:r w:rsidRPr="002C12CA">
        <w:rPr>
          <w:sz w:val="24"/>
          <w:szCs w:val="24"/>
        </w:rPr>
        <w:t>.</w:t>
      </w:r>
    </w:p>
    <w:p w:rsidR="0083071D" w:rsidRPr="002C12CA" w:rsidRDefault="0083071D" w:rsidP="0083071D">
      <w:pPr>
        <w:widowControl/>
        <w:numPr>
          <w:ilvl w:val="0"/>
          <w:numId w:val="21"/>
        </w:numPr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 xml:space="preserve">Вычислите интеграл </w:t>
      </w:r>
      <w:r w:rsidRPr="002C12CA">
        <w:rPr>
          <w:position w:val="-32"/>
          <w:sz w:val="24"/>
          <w:szCs w:val="24"/>
        </w:rPr>
        <w:object w:dxaOrig="1120" w:dyaOrig="740">
          <v:shape id="_x0000_i1091" type="#_x0000_t75" style="width:56.25pt;height:36.75pt" o:ole="">
            <v:imagedata r:id="rId130" o:title=""/>
          </v:shape>
          <o:OLEObject Type="Embed" ProgID="Equation.DSMT4" ShapeID="_x0000_i1091" DrawAspect="Content" ObjectID="_1700303680" r:id="rId134"/>
        </w:object>
      </w:r>
      <w:r w:rsidRPr="002C12CA">
        <w:rPr>
          <w:sz w:val="24"/>
          <w:szCs w:val="24"/>
        </w:rPr>
        <w:t>по формуле трапеций, разделив отрезок [0; 1] на 5 равных частей. Оцените погрешность вычислений.</w:t>
      </w:r>
    </w:p>
    <w:p w:rsidR="0083071D" w:rsidRPr="002C12CA" w:rsidRDefault="0083071D" w:rsidP="0083071D">
      <w:pPr>
        <w:widowControl/>
        <w:numPr>
          <w:ilvl w:val="0"/>
          <w:numId w:val="21"/>
        </w:numPr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Дана функция, заданная таблицей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1734"/>
        <w:gridCol w:w="1734"/>
        <w:gridCol w:w="1733"/>
        <w:gridCol w:w="1733"/>
        <w:gridCol w:w="1733"/>
      </w:tblGrid>
      <w:tr w:rsidR="0083071D" w:rsidRPr="002C12CA" w:rsidTr="00A77CB1">
        <w:tc>
          <w:tcPr>
            <w:tcW w:w="803" w:type="pct"/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х</w:t>
            </w:r>
          </w:p>
        </w:tc>
        <w:tc>
          <w:tcPr>
            <w:tcW w:w="839" w:type="pct"/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0,12</w:t>
            </w:r>
          </w:p>
        </w:tc>
        <w:tc>
          <w:tcPr>
            <w:tcW w:w="839" w:type="pct"/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2,32</w:t>
            </w:r>
          </w:p>
        </w:tc>
        <w:tc>
          <w:tcPr>
            <w:tcW w:w="839" w:type="pct"/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2,83</w:t>
            </w:r>
          </w:p>
        </w:tc>
        <w:tc>
          <w:tcPr>
            <w:tcW w:w="839" w:type="pct"/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4,57</w:t>
            </w:r>
          </w:p>
        </w:tc>
        <w:tc>
          <w:tcPr>
            <w:tcW w:w="839" w:type="pct"/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6,39</w:t>
            </w:r>
          </w:p>
        </w:tc>
      </w:tr>
      <w:tr w:rsidR="0083071D" w:rsidRPr="002C12CA" w:rsidTr="00A77CB1">
        <w:tc>
          <w:tcPr>
            <w:tcW w:w="803" w:type="pct"/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у</w:t>
            </w:r>
          </w:p>
        </w:tc>
        <w:tc>
          <w:tcPr>
            <w:tcW w:w="839" w:type="pct"/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-4,29</w:t>
            </w:r>
          </w:p>
        </w:tc>
        <w:tc>
          <w:tcPr>
            <w:tcW w:w="839" w:type="pct"/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0,38</w:t>
            </w:r>
          </w:p>
        </w:tc>
        <w:tc>
          <w:tcPr>
            <w:tcW w:w="839" w:type="pct"/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2,93</w:t>
            </w:r>
          </w:p>
        </w:tc>
        <w:tc>
          <w:tcPr>
            <w:tcW w:w="839" w:type="pct"/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3,72</w:t>
            </w:r>
          </w:p>
        </w:tc>
        <w:tc>
          <w:tcPr>
            <w:tcW w:w="839" w:type="pct"/>
          </w:tcPr>
          <w:p w:rsidR="0083071D" w:rsidRPr="002C12CA" w:rsidRDefault="0083071D" w:rsidP="00A77CB1">
            <w:pPr>
              <w:jc w:val="center"/>
              <w:rPr>
                <w:sz w:val="24"/>
                <w:szCs w:val="24"/>
              </w:rPr>
            </w:pPr>
            <w:r w:rsidRPr="002C12CA">
              <w:rPr>
                <w:sz w:val="24"/>
                <w:szCs w:val="24"/>
              </w:rPr>
              <w:t>1,23</w:t>
            </w:r>
          </w:p>
        </w:tc>
      </w:tr>
    </w:tbl>
    <w:p w:rsidR="0083071D" w:rsidRPr="002C12CA" w:rsidRDefault="0083071D" w:rsidP="0083071D">
      <w:pPr>
        <w:ind w:left="709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Вычислите значение этой функции в точке 1,36, используя схему ручных вычислений по формуле Лагранжа.</w:t>
      </w:r>
    </w:p>
    <w:p w:rsidR="0083071D" w:rsidRPr="002C12CA" w:rsidRDefault="0083071D" w:rsidP="0083071D">
      <w:pPr>
        <w:widowControl/>
        <w:numPr>
          <w:ilvl w:val="0"/>
          <w:numId w:val="21"/>
        </w:numPr>
        <w:autoSpaceDE/>
        <w:autoSpaceDN/>
        <w:rPr>
          <w:sz w:val="24"/>
          <w:szCs w:val="24"/>
        </w:rPr>
      </w:pPr>
      <w:r w:rsidRPr="002C12CA">
        <w:rPr>
          <w:sz w:val="24"/>
          <w:szCs w:val="24"/>
        </w:rPr>
        <w:t>Произведите указанные действия и определите абсолютные и относительные погрешности результатов (исходные числа заданы верными в строгом смысле цифрами):</w:t>
      </w:r>
    </w:p>
    <w:p w:rsidR="0083071D" w:rsidRPr="002C12CA" w:rsidRDefault="0083071D" w:rsidP="0083071D">
      <w:pPr>
        <w:ind w:left="1080"/>
        <w:rPr>
          <w:sz w:val="24"/>
          <w:szCs w:val="24"/>
        </w:rPr>
      </w:pPr>
      <w:r w:rsidRPr="002C12CA">
        <w:rPr>
          <w:position w:val="-64"/>
          <w:sz w:val="24"/>
          <w:szCs w:val="24"/>
        </w:rPr>
        <w:object w:dxaOrig="1740" w:dyaOrig="1400">
          <v:shape id="_x0000_i1092" type="#_x0000_t75" style="width:87pt;height:69.75pt" o:ole="">
            <v:imagedata r:id="rId135" o:title=""/>
          </v:shape>
          <o:OLEObject Type="Embed" ProgID="Equation.DSMT4" ShapeID="_x0000_i1092" DrawAspect="Content" ObjectID="_1700303681" r:id="rId136"/>
        </w:object>
      </w:r>
    </w:p>
    <w:p w:rsidR="0083071D" w:rsidRPr="002C12CA" w:rsidRDefault="0083071D" w:rsidP="0083071D">
      <w:pPr>
        <w:numPr>
          <w:ilvl w:val="0"/>
          <w:numId w:val="21"/>
        </w:numPr>
        <w:suppressAutoHyphens/>
        <w:autoSpaceDE/>
        <w:autoSpaceDN/>
        <w:jc w:val="both"/>
        <w:rPr>
          <w:sz w:val="24"/>
          <w:szCs w:val="24"/>
        </w:rPr>
      </w:pPr>
      <w:r w:rsidRPr="002C12CA">
        <w:rPr>
          <w:sz w:val="24"/>
          <w:szCs w:val="24"/>
        </w:rPr>
        <w:t>Решите систему уравнений</w:t>
      </w:r>
    </w:p>
    <w:p w:rsidR="0083071D" w:rsidRPr="002C12CA" w:rsidRDefault="0083071D" w:rsidP="0083071D">
      <w:pPr>
        <w:ind w:left="720"/>
        <w:jc w:val="both"/>
        <w:rPr>
          <w:sz w:val="24"/>
          <w:szCs w:val="24"/>
        </w:rPr>
      </w:pPr>
      <w:r>
        <w:rPr>
          <w:noProof/>
          <w:position w:val="-46"/>
          <w:sz w:val="24"/>
          <w:szCs w:val="24"/>
          <w:lang w:eastAsia="ru-RU"/>
        </w:rPr>
        <w:drawing>
          <wp:inline distT="0" distB="0" distL="0" distR="0">
            <wp:extent cx="15716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2CA">
        <w:rPr>
          <w:sz w:val="24"/>
          <w:szCs w:val="24"/>
        </w:rPr>
        <w:t xml:space="preserve"> </w:t>
      </w:r>
    </w:p>
    <w:p w:rsidR="0083071D" w:rsidRPr="002C12CA" w:rsidRDefault="0083071D" w:rsidP="0083071D">
      <w:pPr>
        <w:ind w:left="709"/>
        <w:jc w:val="both"/>
        <w:rPr>
          <w:sz w:val="24"/>
          <w:szCs w:val="24"/>
        </w:rPr>
      </w:pPr>
      <w:r w:rsidRPr="002C12CA">
        <w:rPr>
          <w:sz w:val="24"/>
          <w:szCs w:val="24"/>
        </w:rPr>
        <w:t>методом простой итерации с помощью программы для ЭВМ.</w:t>
      </w: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b/>
          <w:bCs/>
          <w:sz w:val="24"/>
          <w:szCs w:val="24"/>
          <w:lang w:eastAsia="ru-RU"/>
        </w:rPr>
      </w:pPr>
      <w:r w:rsidRPr="002C12CA">
        <w:rPr>
          <w:b/>
          <w:bCs/>
          <w:sz w:val="24"/>
          <w:szCs w:val="24"/>
          <w:lang w:eastAsia="ru-RU"/>
        </w:rPr>
        <w:t>4. Шкала оценки образовательных достижений</w:t>
      </w:r>
    </w:p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9"/>
        <w:gridCol w:w="2510"/>
        <w:gridCol w:w="2593"/>
      </w:tblGrid>
      <w:tr w:rsidR="0083071D" w:rsidRPr="002C12CA" w:rsidTr="00A77CB1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071D" w:rsidRPr="002C12CA" w:rsidRDefault="0083071D" w:rsidP="00A77CB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2C12CA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071D" w:rsidRPr="002C12CA" w:rsidRDefault="0083071D" w:rsidP="00A77CB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2C12CA">
              <w:rPr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Оценка уровня подготовки </w:t>
            </w:r>
          </w:p>
        </w:tc>
      </w:tr>
      <w:tr w:rsidR="0083071D" w:rsidRPr="002C12CA" w:rsidTr="00A77CB1">
        <w:trPr>
          <w:trHeight w:val="298"/>
        </w:trPr>
        <w:tc>
          <w:tcPr>
            <w:tcW w:w="4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071D" w:rsidRPr="002C12CA" w:rsidRDefault="0083071D" w:rsidP="00A77CB1">
            <w:pPr>
              <w:keepNext/>
              <w:keepLines/>
              <w:suppressLineNumbers/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071D" w:rsidRPr="002C12CA" w:rsidRDefault="0083071D" w:rsidP="00A77CB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2C12CA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071D" w:rsidRPr="002C12CA" w:rsidRDefault="0083071D" w:rsidP="00A77CB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2C12CA">
              <w:rPr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83071D" w:rsidRPr="002C12CA" w:rsidTr="00A77CB1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071D" w:rsidRPr="002C12CA" w:rsidRDefault="0083071D" w:rsidP="00A77CB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2C12CA">
              <w:rPr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071D" w:rsidRPr="002C12CA" w:rsidRDefault="0083071D" w:rsidP="00A77CB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2C12CA">
              <w:rPr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071D" w:rsidRPr="002C12CA" w:rsidRDefault="0083071D" w:rsidP="00A77CB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2C12CA">
              <w:rPr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отлично</w:t>
            </w:r>
          </w:p>
        </w:tc>
      </w:tr>
      <w:tr w:rsidR="0083071D" w:rsidRPr="002C12CA" w:rsidTr="00A77CB1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071D" w:rsidRPr="002C12CA" w:rsidRDefault="0083071D" w:rsidP="00A77CB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2C12CA">
              <w:rPr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071D" w:rsidRPr="002C12CA" w:rsidRDefault="0083071D" w:rsidP="00A77CB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2C12CA">
              <w:rPr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071D" w:rsidRPr="002C12CA" w:rsidRDefault="0083071D" w:rsidP="00A77CB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2C12CA">
              <w:rPr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хорошо</w:t>
            </w:r>
          </w:p>
        </w:tc>
      </w:tr>
      <w:tr w:rsidR="0083071D" w:rsidRPr="002C12CA" w:rsidTr="00A77CB1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071D" w:rsidRPr="002C12CA" w:rsidRDefault="0083071D" w:rsidP="00A77CB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2C12CA">
              <w:rPr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071D" w:rsidRPr="002C12CA" w:rsidRDefault="0083071D" w:rsidP="00A77CB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2C12CA">
              <w:rPr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071D" w:rsidRPr="002C12CA" w:rsidRDefault="0083071D" w:rsidP="00A77CB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2C12CA">
              <w:rPr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83071D" w:rsidRPr="002C12CA" w:rsidTr="00A77CB1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071D" w:rsidRPr="002C12CA" w:rsidRDefault="0083071D" w:rsidP="00A77CB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2C12CA">
              <w:rPr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3071D" w:rsidRPr="002C12CA" w:rsidRDefault="0083071D" w:rsidP="00A77CB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2C12CA">
              <w:rPr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3071D" w:rsidRPr="002C12CA" w:rsidRDefault="0083071D" w:rsidP="00A77CB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2C12CA">
              <w:rPr>
                <w:bCs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83071D" w:rsidRPr="002C12CA" w:rsidRDefault="0083071D" w:rsidP="0083071D">
      <w:pPr>
        <w:keepNext/>
        <w:keepLines/>
        <w:suppressLineNumbers/>
        <w:suppressAutoHyphens/>
        <w:jc w:val="both"/>
        <w:rPr>
          <w:sz w:val="24"/>
          <w:szCs w:val="24"/>
          <w:lang w:eastAsia="ru-RU"/>
        </w:rPr>
      </w:pPr>
    </w:p>
    <w:p w:rsidR="0083071D" w:rsidRPr="002C12CA" w:rsidRDefault="0083071D" w:rsidP="0083071D">
      <w:pPr>
        <w:ind w:left="426"/>
        <w:jc w:val="both"/>
        <w:rPr>
          <w:sz w:val="24"/>
          <w:szCs w:val="24"/>
        </w:rPr>
      </w:pPr>
    </w:p>
    <w:p w:rsidR="0083071D" w:rsidRDefault="0083071D"/>
    <w:sectPr w:rsidR="0083071D">
      <w:pgSz w:w="11910" w:h="16840"/>
      <w:pgMar w:top="1120" w:right="320" w:bottom="1100" w:left="148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E21" w:rsidRDefault="004419EE">
      <w:r>
        <w:separator/>
      </w:r>
    </w:p>
  </w:endnote>
  <w:endnote w:type="continuationSeparator" w:id="0">
    <w:p w:rsidR="001F2E21" w:rsidRDefault="0044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A8A" w:rsidRDefault="004419E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62336" behindDoc="1" locked="0" layoutInCell="1" allowOverlap="1" wp14:anchorId="264E49D0" wp14:editId="24726610">
              <wp:simplePos x="0" y="0"/>
              <wp:positionH relativeFrom="page">
                <wp:posOffset>6914515</wp:posOffset>
              </wp:positionH>
              <wp:positionV relativeFrom="page">
                <wp:posOffset>9919335</wp:posOffset>
              </wp:positionV>
              <wp:extent cx="147320" cy="165735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A8A" w:rsidRDefault="004419E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40D7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544.45pt;margin-top:781.05pt;width:11.6pt;height:13.05pt;z-index:-164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CvEuA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" filled="f" stroked="f">
              <v:textbox inset="0,0,0,0">
                <w:txbxContent>
                  <w:p w:rsidR="00EA4A8A" w:rsidRDefault="004419E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40D7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A8A" w:rsidRDefault="00BF40D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77pt;margin-top:534.3pt;width:11.6pt;height:13.05pt;z-index:-16453632;mso-position-horizontal-relative:page;mso-position-vertical-relative:page" filled="f" stroked="f">
          <v:textbox inset="0,0,0,0">
            <w:txbxContent>
              <w:p w:rsidR="00EA4A8A" w:rsidRDefault="004419E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F40D7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A8A" w:rsidRDefault="00BF40D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8.9pt;margin-top:781.05pt;width:17.15pt;height:13.05pt;z-index:-16453120;mso-position-horizontal-relative:page;mso-position-vertical-relative:page" filled="f" stroked="f">
          <v:textbox inset="0,0,0,0">
            <w:txbxContent>
              <w:p w:rsidR="00EA4A8A" w:rsidRDefault="004419E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F40D7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A8A" w:rsidRDefault="00BF40D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1.45pt;margin-top:534.3pt;width:17.05pt;height:13.05pt;z-index:-16452608;mso-position-horizontal-relative:page;mso-position-vertical-relative:page" filled="f" stroked="f">
          <v:textbox inset="0,0,0,0">
            <w:txbxContent>
              <w:p w:rsidR="00EA4A8A" w:rsidRDefault="004419E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F40D7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A8A" w:rsidRDefault="00BF40D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9pt;margin-top:781.05pt;width:17.05pt;height:13.05pt;z-index:-16452096;mso-position-horizontal-relative:page;mso-position-vertical-relative:page" filled="f" stroked="f">
          <v:textbox inset="0,0,0,0">
            <w:txbxContent>
              <w:p w:rsidR="00EA4A8A" w:rsidRDefault="004419E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F40D7">
                  <w:rPr>
                    <w:rFonts w:ascii="Calibri"/>
                    <w:noProof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E21" w:rsidRDefault="004419EE">
      <w:r>
        <w:separator/>
      </w:r>
    </w:p>
  </w:footnote>
  <w:footnote w:type="continuationSeparator" w:id="0">
    <w:p w:rsidR="001F2E21" w:rsidRDefault="00441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71401F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D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3"/>
    <w:multiLevelType w:val="multilevel"/>
    <w:tmpl w:val="CA6AB9DE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453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737969"/>
    <w:multiLevelType w:val="hybridMultilevel"/>
    <w:tmpl w:val="EF4CFD2C"/>
    <w:lvl w:ilvl="0" w:tplc="1A50CF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2E23715"/>
    <w:multiLevelType w:val="hybridMultilevel"/>
    <w:tmpl w:val="BE488612"/>
    <w:lvl w:ilvl="0" w:tplc="D926199A">
      <w:numFmt w:val="bullet"/>
      <w:lvlText w:val=""/>
      <w:lvlJc w:val="left"/>
      <w:pPr>
        <w:ind w:left="139" w:hanging="67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56435A">
      <w:numFmt w:val="bullet"/>
      <w:lvlText w:val="•"/>
      <w:lvlJc w:val="left"/>
      <w:pPr>
        <w:ind w:left="430" w:hanging="677"/>
      </w:pPr>
      <w:rPr>
        <w:rFonts w:hint="default"/>
        <w:lang w:val="ru-RU" w:eastAsia="en-US" w:bidi="ar-SA"/>
      </w:rPr>
    </w:lvl>
    <w:lvl w:ilvl="2" w:tplc="69901D7C">
      <w:numFmt w:val="bullet"/>
      <w:lvlText w:val="•"/>
      <w:lvlJc w:val="left"/>
      <w:pPr>
        <w:ind w:left="721" w:hanging="677"/>
      </w:pPr>
      <w:rPr>
        <w:rFonts w:hint="default"/>
        <w:lang w:val="ru-RU" w:eastAsia="en-US" w:bidi="ar-SA"/>
      </w:rPr>
    </w:lvl>
    <w:lvl w:ilvl="3" w:tplc="6D26A5CE">
      <w:numFmt w:val="bullet"/>
      <w:lvlText w:val="•"/>
      <w:lvlJc w:val="left"/>
      <w:pPr>
        <w:ind w:left="1012" w:hanging="677"/>
      </w:pPr>
      <w:rPr>
        <w:rFonts w:hint="default"/>
        <w:lang w:val="ru-RU" w:eastAsia="en-US" w:bidi="ar-SA"/>
      </w:rPr>
    </w:lvl>
    <w:lvl w:ilvl="4" w:tplc="6D54A1EC">
      <w:numFmt w:val="bullet"/>
      <w:lvlText w:val="•"/>
      <w:lvlJc w:val="left"/>
      <w:pPr>
        <w:ind w:left="1303" w:hanging="677"/>
      </w:pPr>
      <w:rPr>
        <w:rFonts w:hint="default"/>
        <w:lang w:val="ru-RU" w:eastAsia="en-US" w:bidi="ar-SA"/>
      </w:rPr>
    </w:lvl>
    <w:lvl w:ilvl="5" w:tplc="5880B630">
      <w:numFmt w:val="bullet"/>
      <w:lvlText w:val="•"/>
      <w:lvlJc w:val="left"/>
      <w:pPr>
        <w:ind w:left="1594" w:hanging="677"/>
      </w:pPr>
      <w:rPr>
        <w:rFonts w:hint="default"/>
        <w:lang w:val="ru-RU" w:eastAsia="en-US" w:bidi="ar-SA"/>
      </w:rPr>
    </w:lvl>
    <w:lvl w:ilvl="6" w:tplc="E8B03F66">
      <w:numFmt w:val="bullet"/>
      <w:lvlText w:val="•"/>
      <w:lvlJc w:val="left"/>
      <w:pPr>
        <w:ind w:left="1885" w:hanging="677"/>
      </w:pPr>
      <w:rPr>
        <w:rFonts w:hint="default"/>
        <w:lang w:val="ru-RU" w:eastAsia="en-US" w:bidi="ar-SA"/>
      </w:rPr>
    </w:lvl>
    <w:lvl w:ilvl="7" w:tplc="A0C2D9CC">
      <w:numFmt w:val="bullet"/>
      <w:lvlText w:val="•"/>
      <w:lvlJc w:val="left"/>
      <w:pPr>
        <w:ind w:left="2176" w:hanging="677"/>
      </w:pPr>
      <w:rPr>
        <w:rFonts w:hint="default"/>
        <w:lang w:val="ru-RU" w:eastAsia="en-US" w:bidi="ar-SA"/>
      </w:rPr>
    </w:lvl>
    <w:lvl w:ilvl="8" w:tplc="09CC2D82">
      <w:numFmt w:val="bullet"/>
      <w:lvlText w:val="•"/>
      <w:lvlJc w:val="left"/>
      <w:pPr>
        <w:ind w:left="2467" w:hanging="677"/>
      </w:pPr>
      <w:rPr>
        <w:rFonts w:hint="default"/>
        <w:lang w:val="ru-RU" w:eastAsia="en-US" w:bidi="ar-SA"/>
      </w:rPr>
    </w:lvl>
  </w:abstractNum>
  <w:abstractNum w:abstractNumId="12">
    <w:nsid w:val="03D52BBC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40C6EF8"/>
    <w:multiLevelType w:val="hybridMultilevel"/>
    <w:tmpl w:val="03F06A18"/>
    <w:lvl w:ilvl="0" w:tplc="9CE237E8">
      <w:numFmt w:val="bullet"/>
      <w:lvlText w:val=""/>
      <w:lvlJc w:val="left"/>
      <w:pPr>
        <w:ind w:left="139" w:hanging="67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584334">
      <w:numFmt w:val="bullet"/>
      <w:lvlText w:val="•"/>
      <w:lvlJc w:val="left"/>
      <w:pPr>
        <w:ind w:left="430" w:hanging="677"/>
      </w:pPr>
      <w:rPr>
        <w:rFonts w:hint="default"/>
        <w:lang w:val="ru-RU" w:eastAsia="en-US" w:bidi="ar-SA"/>
      </w:rPr>
    </w:lvl>
    <w:lvl w:ilvl="2" w:tplc="86AC1C7A">
      <w:numFmt w:val="bullet"/>
      <w:lvlText w:val="•"/>
      <w:lvlJc w:val="left"/>
      <w:pPr>
        <w:ind w:left="721" w:hanging="677"/>
      </w:pPr>
      <w:rPr>
        <w:rFonts w:hint="default"/>
        <w:lang w:val="ru-RU" w:eastAsia="en-US" w:bidi="ar-SA"/>
      </w:rPr>
    </w:lvl>
    <w:lvl w:ilvl="3" w:tplc="BBF8B1A4">
      <w:numFmt w:val="bullet"/>
      <w:lvlText w:val="•"/>
      <w:lvlJc w:val="left"/>
      <w:pPr>
        <w:ind w:left="1012" w:hanging="677"/>
      </w:pPr>
      <w:rPr>
        <w:rFonts w:hint="default"/>
        <w:lang w:val="ru-RU" w:eastAsia="en-US" w:bidi="ar-SA"/>
      </w:rPr>
    </w:lvl>
    <w:lvl w:ilvl="4" w:tplc="8E90AEF8">
      <w:numFmt w:val="bullet"/>
      <w:lvlText w:val="•"/>
      <w:lvlJc w:val="left"/>
      <w:pPr>
        <w:ind w:left="1303" w:hanging="677"/>
      </w:pPr>
      <w:rPr>
        <w:rFonts w:hint="default"/>
        <w:lang w:val="ru-RU" w:eastAsia="en-US" w:bidi="ar-SA"/>
      </w:rPr>
    </w:lvl>
    <w:lvl w:ilvl="5" w:tplc="DEE217C8">
      <w:numFmt w:val="bullet"/>
      <w:lvlText w:val="•"/>
      <w:lvlJc w:val="left"/>
      <w:pPr>
        <w:ind w:left="1594" w:hanging="677"/>
      </w:pPr>
      <w:rPr>
        <w:rFonts w:hint="default"/>
        <w:lang w:val="ru-RU" w:eastAsia="en-US" w:bidi="ar-SA"/>
      </w:rPr>
    </w:lvl>
    <w:lvl w:ilvl="6" w:tplc="9138AEDC">
      <w:numFmt w:val="bullet"/>
      <w:lvlText w:val="•"/>
      <w:lvlJc w:val="left"/>
      <w:pPr>
        <w:ind w:left="1885" w:hanging="677"/>
      </w:pPr>
      <w:rPr>
        <w:rFonts w:hint="default"/>
        <w:lang w:val="ru-RU" w:eastAsia="en-US" w:bidi="ar-SA"/>
      </w:rPr>
    </w:lvl>
    <w:lvl w:ilvl="7" w:tplc="ADBCB494">
      <w:numFmt w:val="bullet"/>
      <w:lvlText w:val="•"/>
      <w:lvlJc w:val="left"/>
      <w:pPr>
        <w:ind w:left="2176" w:hanging="677"/>
      </w:pPr>
      <w:rPr>
        <w:rFonts w:hint="default"/>
        <w:lang w:val="ru-RU" w:eastAsia="en-US" w:bidi="ar-SA"/>
      </w:rPr>
    </w:lvl>
    <w:lvl w:ilvl="8" w:tplc="0AB063DE">
      <w:numFmt w:val="bullet"/>
      <w:lvlText w:val="•"/>
      <w:lvlJc w:val="left"/>
      <w:pPr>
        <w:ind w:left="2467" w:hanging="677"/>
      </w:pPr>
      <w:rPr>
        <w:rFonts w:hint="default"/>
        <w:lang w:val="ru-RU" w:eastAsia="en-US" w:bidi="ar-SA"/>
      </w:rPr>
    </w:lvl>
  </w:abstractNum>
  <w:abstractNum w:abstractNumId="14">
    <w:nsid w:val="04987652"/>
    <w:multiLevelType w:val="multilevel"/>
    <w:tmpl w:val="75D84684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453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4FF4A80"/>
    <w:multiLevelType w:val="multilevel"/>
    <w:tmpl w:val="75D84684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453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5AC41B7"/>
    <w:multiLevelType w:val="hybridMultilevel"/>
    <w:tmpl w:val="3D183CFA"/>
    <w:lvl w:ilvl="0" w:tplc="AF8624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FCAC9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074771FA"/>
    <w:multiLevelType w:val="hybridMultilevel"/>
    <w:tmpl w:val="BDA4D166"/>
    <w:lvl w:ilvl="0" w:tplc="EF901F06">
      <w:numFmt w:val="bullet"/>
      <w:lvlText w:val="-"/>
      <w:lvlJc w:val="left"/>
      <w:pPr>
        <w:ind w:left="105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3409C4">
      <w:numFmt w:val="bullet"/>
      <w:lvlText w:val="•"/>
      <w:lvlJc w:val="left"/>
      <w:pPr>
        <w:ind w:left="1976" w:hanging="144"/>
      </w:pPr>
      <w:rPr>
        <w:rFonts w:hint="default"/>
        <w:lang w:val="ru-RU" w:eastAsia="en-US" w:bidi="ar-SA"/>
      </w:rPr>
    </w:lvl>
    <w:lvl w:ilvl="2" w:tplc="284A097C">
      <w:numFmt w:val="bullet"/>
      <w:lvlText w:val="•"/>
      <w:lvlJc w:val="left"/>
      <w:pPr>
        <w:ind w:left="2892" w:hanging="144"/>
      </w:pPr>
      <w:rPr>
        <w:rFonts w:hint="default"/>
        <w:lang w:val="ru-RU" w:eastAsia="en-US" w:bidi="ar-SA"/>
      </w:rPr>
    </w:lvl>
    <w:lvl w:ilvl="3" w:tplc="3A1475DC">
      <w:numFmt w:val="bullet"/>
      <w:lvlText w:val="•"/>
      <w:lvlJc w:val="left"/>
      <w:pPr>
        <w:ind w:left="3809" w:hanging="144"/>
      </w:pPr>
      <w:rPr>
        <w:rFonts w:hint="default"/>
        <w:lang w:val="ru-RU" w:eastAsia="en-US" w:bidi="ar-SA"/>
      </w:rPr>
    </w:lvl>
    <w:lvl w:ilvl="4" w:tplc="F412DC26">
      <w:numFmt w:val="bullet"/>
      <w:lvlText w:val="•"/>
      <w:lvlJc w:val="left"/>
      <w:pPr>
        <w:ind w:left="4725" w:hanging="144"/>
      </w:pPr>
      <w:rPr>
        <w:rFonts w:hint="default"/>
        <w:lang w:val="ru-RU" w:eastAsia="en-US" w:bidi="ar-SA"/>
      </w:rPr>
    </w:lvl>
    <w:lvl w:ilvl="5" w:tplc="1EE80E22">
      <w:numFmt w:val="bullet"/>
      <w:lvlText w:val="•"/>
      <w:lvlJc w:val="left"/>
      <w:pPr>
        <w:ind w:left="5642" w:hanging="144"/>
      </w:pPr>
      <w:rPr>
        <w:rFonts w:hint="default"/>
        <w:lang w:val="ru-RU" w:eastAsia="en-US" w:bidi="ar-SA"/>
      </w:rPr>
    </w:lvl>
    <w:lvl w:ilvl="6" w:tplc="79D8F908">
      <w:numFmt w:val="bullet"/>
      <w:lvlText w:val="•"/>
      <w:lvlJc w:val="left"/>
      <w:pPr>
        <w:ind w:left="6558" w:hanging="144"/>
      </w:pPr>
      <w:rPr>
        <w:rFonts w:hint="default"/>
        <w:lang w:val="ru-RU" w:eastAsia="en-US" w:bidi="ar-SA"/>
      </w:rPr>
    </w:lvl>
    <w:lvl w:ilvl="7" w:tplc="60D4F966">
      <w:numFmt w:val="bullet"/>
      <w:lvlText w:val="•"/>
      <w:lvlJc w:val="left"/>
      <w:pPr>
        <w:ind w:left="7474" w:hanging="144"/>
      </w:pPr>
      <w:rPr>
        <w:rFonts w:hint="default"/>
        <w:lang w:val="ru-RU" w:eastAsia="en-US" w:bidi="ar-SA"/>
      </w:rPr>
    </w:lvl>
    <w:lvl w:ilvl="8" w:tplc="5534195E">
      <w:numFmt w:val="bullet"/>
      <w:lvlText w:val="•"/>
      <w:lvlJc w:val="left"/>
      <w:pPr>
        <w:ind w:left="8391" w:hanging="144"/>
      </w:pPr>
      <w:rPr>
        <w:rFonts w:hint="default"/>
        <w:lang w:val="ru-RU" w:eastAsia="en-US" w:bidi="ar-SA"/>
      </w:rPr>
    </w:lvl>
  </w:abstractNum>
  <w:abstractNum w:abstractNumId="18">
    <w:nsid w:val="08FF6220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9466C0B"/>
    <w:multiLevelType w:val="multilevel"/>
    <w:tmpl w:val="75D84684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453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ABE516D"/>
    <w:multiLevelType w:val="multilevel"/>
    <w:tmpl w:val="75D84684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453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F415F4F"/>
    <w:multiLevelType w:val="hybridMultilevel"/>
    <w:tmpl w:val="6B26109E"/>
    <w:lvl w:ilvl="0" w:tplc="C6AE7D8C">
      <w:numFmt w:val="bullet"/>
      <w:lvlText w:val=""/>
      <w:lvlJc w:val="left"/>
      <w:pPr>
        <w:ind w:left="139" w:hanging="67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581BC2">
      <w:numFmt w:val="bullet"/>
      <w:lvlText w:val="•"/>
      <w:lvlJc w:val="left"/>
      <w:pPr>
        <w:ind w:left="430" w:hanging="677"/>
      </w:pPr>
      <w:rPr>
        <w:rFonts w:hint="default"/>
        <w:lang w:val="ru-RU" w:eastAsia="en-US" w:bidi="ar-SA"/>
      </w:rPr>
    </w:lvl>
    <w:lvl w:ilvl="2" w:tplc="4574059C">
      <w:numFmt w:val="bullet"/>
      <w:lvlText w:val="•"/>
      <w:lvlJc w:val="left"/>
      <w:pPr>
        <w:ind w:left="721" w:hanging="677"/>
      </w:pPr>
      <w:rPr>
        <w:rFonts w:hint="default"/>
        <w:lang w:val="ru-RU" w:eastAsia="en-US" w:bidi="ar-SA"/>
      </w:rPr>
    </w:lvl>
    <w:lvl w:ilvl="3" w:tplc="B3C07C86">
      <w:numFmt w:val="bullet"/>
      <w:lvlText w:val="•"/>
      <w:lvlJc w:val="left"/>
      <w:pPr>
        <w:ind w:left="1012" w:hanging="677"/>
      </w:pPr>
      <w:rPr>
        <w:rFonts w:hint="default"/>
        <w:lang w:val="ru-RU" w:eastAsia="en-US" w:bidi="ar-SA"/>
      </w:rPr>
    </w:lvl>
    <w:lvl w:ilvl="4" w:tplc="95C8C38C">
      <w:numFmt w:val="bullet"/>
      <w:lvlText w:val="•"/>
      <w:lvlJc w:val="left"/>
      <w:pPr>
        <w:ind w:left="1303" w:hanging="677"/>
      </w:pPr>
      <w:rPr>
        <w:rFonts w:hint="default"/>
        <w:lang w:val="ru-RU" w:eastAsia="en-US" w:bidi="ar-SA"/>
      </w:rPr>
    </w:lvl>
    <w:lvl w:ilvl="5" w:tplc="648A9C3E">
      <w:numFmt w:val="bullet"/>
      <w:lvlText w:val="•"/>
      <w:lvlJc w:val="left"/>
      <w:pPr>
        <w:ind w:left="1594" w:hanging="677"/>
      </w:pPr>
      <w:rPr>
        <w:rFonts w:hint="default"/>
        <w:lang w:val="ru-RU" w:eastAsia="en-US" w:bidi="ar-SA"/>
      </w:rPr>
    </w:lvl>
    <w:lvl w:ilvl="6" w:tplc="61D6A758">
      <w:numFmt w:val="bullet"/>
      <w:lvlText w:val="•"/>
      <w:lvlJc w:val="left"/>
      <w:pPr>
        <w:ind w:left="1885" w:hanging="677"/>
      </w:pPr>
      <w:rPr>
        <w:rFonts w:hint="default"/>
        <w:lang w:val="ru-RU" w:eastAsia="en-US" w:bidi="ar-SA"/>
      </w:rPr>
    </w:lvl>
    <w:lvl w:ilvl="7" w:tplc="6DB65152">
      <w:numFmt w:val="bullet"/>
      <w:lvlText w:val="•"/>
      <w:lvlJc w:val="left"/>
      <w:pPr>
        <w:ind w:left="2176" w:hanging="677"/>
      </w:pPr>
      <w:rPr>
        <w:rFonts w:hint="default"/>
        <w:lang w:val="ru-RU" w:eastAsia="en-US" w:bidi="ar-SA"/>
      </w:rPr>
    </w:lvl>
    <w:lvl w:ilvl="8" w:tplc="4F583152">
      <w:numFmt w:val="bullet"/>
      <w:lvlText w:val="•"/>
      <w:lvlJc w:val="left"/>
      <w:pPr>
        <w:ind w:left="2467" w:hanging="677"/>
      </w:pPr>
      <w:rPr>
        <w:rFonts w:hint="default"/>
        <w:lang w:val="ru-RU" w:eastAsia="en-US" w:bidi="ar-SA"/>
      </w:rPr>
    </w:lvl>
  </w:abstractNum>
  <w:abstractNum w:abstractNumId="22">
    <w:nsid w:val="0F4F0D82"/>
    <w:multiLevelType w:val="multilevel"/>
    <w:tmpl w:val="75D84684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453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FB37836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FEF66B0"/>
    <w:multiLevelType w:val="hybridMultilevel"/>
    <w:tmpl w:val="16923516"/>
    <w:lvl w:ilvl="0" w:tplc="1A102F6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2480BCA"/>
    <w:multiLevelType w:val="multilevel"/>
    <w:tmpl w:val="CA6AB9DE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453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36B3076"/>
    <w:multiLevelType w:val="hybridMultilevel"/>
    <w:tmpl w:val="039E46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50D3E43"/>
    <w:multiLevelType w:val="multilevel"/>
    <w:tmpl w:val="75D84684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453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50F0812"/>
    <w:multiLevelType w:val="multilevel"/>
    <w:tmpl w:val="75D84684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453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5D8364D"/>
    <w:multiLevelType w:val="multilevel"/>
    <w:tmpl w:val="71401F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16DC32C0"/>
    <w:multiLevelType w:val="hybridMultilevel"/>
    <w:tmpl w:val="6332DFE0"/>
    <w:lvl w:ilvl="0" w:tplc="14CE72E4">
      <w:numFmt w:val="bullet"/>
      <w:lvlText w:val="•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1E668A">
      <w:numFmt w:val="bullet"/>
      <w:lvlText w:val="•"/>
      <w:lvlJc w:val="left"/>
      <w:pPr>
        <w:ind w:left="367" w:hanging="706"/>
      </w:pPr>
      <w:rPr>
        <w:rFonts w:hint="default"/>
        <w:lang w:val="ru-RU" w:eastAsia="en-US" w:bidi="ar-SA"/>
      </w:rPr>
    </w:lvl>
    <w:lvl w:ilvl="2" w:tplc="5630E154">
      <w:numFmt w:val="bullet"/>
      <w:lvlText w:val="•"/>
      <w:lvlJc w:val="left"/>
      <w:pPr>
        <w:ind w:left="615" w:hanging="706"/>
      </w:pPr>
      <w:rPr>
        <w:rFonts w:hint="default"/>
        <w:lang w:val="ru-RU" w:eastAsia="en-US" w:bidi="ar-SA"/>
      </w:rPr>
    </w:lvl>
    <w:lvl w:ilvl="3" w:tplc="EA2C61BC">
      <w:numFmt w:val="bullet"/>
      <w:lvlText w:val="•"/>
      <w:lvlJc w:val="left"/>
      <w:pPr>
        <w:ind w:left="863" w:hanging="706"/>
      </w:pPr>
      <w:rPr>
        <w:rFonts w:hint="default"/>
        <w:lang w:val="ru-RU" w:eastAsia="en-US" w:bidi="ar-SA"/>
      </w:rPr>
    </w:lvl>
    <w:lvl w:ilvl="4" w:tplc="E34ED88C">
      <w:numFmt w:val="bullet"/>
      <w:lvlText w:val="•"/>
      <w:lvlJc w:val="left"/>
      <w:pPr>
        <w:ind w:left="1110" w:hanging="706"/>
      </w:pPr>
      <w:rPr>
        <w:rFonts w:hint="default"/>
        <w:lang w:val="ru-RU" w:eastAsia="en-US" w:bidi="ar-SA"/>
      </w:rPr>
    </w:lvl>
    <w:lvl w:ilvl="5" w:tplc="0840E426">
      <w:numFmt w:val="bullet"/>
      <w:lvlText w:val="•"/>
      <w:lvlJc w:val="left"/>
      <w:pPr>
        <w:ind w:left="1358" w:hanging="706"/>
      </w:pPr>
      <w:rPr>
        <w:rFonts w:hint="default"/>
        <w:lang w:val="ru-RU" w:eastAsia="en-US" w:bidi="ar-SA"/>
      </w:rPr>
    </w:lvl>
    <w:lvl w:ilvl="6" w:tplc="0FF23A86">
      <w:numFmt w:val="bullet"/>
      <w:lvlText w:val="•"/>
      <w:lvlJc w:val="left"/>
      <w:pPr>
        <w:ind w:left="1606" w:hanging="706"/>
      </w:pPr>
      <w:rPr>
        <w:rFonts w:hint="default"/>
        <w:lang w:val="ru-RU" w:eastAsia="en-US" w:bidi="ar-SA"/>
      </w:rPr>
    </w:lvl>
    <w:lvl w:ilvl="7" w:tplc="A6A0D2C6">
      <w:numFmt w:val="bullet"/>
      <w:lvlText w:val="•"/>
      <w:lvlJc w:val="left"/>
      <w:pPr>
        <w:ind w:left="1853" w:hanging="706"/>
      </w:pPr>
      <w:rPr>
        <w:rFonts w:hint="default"/>
        <w:lang w:val="ru-RU" w:eastAsia="en-US" w:bidi="ar-SA"/>
      </w:rPr>
    </w:lvl>
    <w:lvl w:ilvl="8" w:tplc="7712599A">
      <w:numFmt w:val="bullet"/>
      <w:lvlText w:val="•"/>
      <w:lvlJc w:val="left"/>
      <w:pPr>
        <w:ind w:left="2101" w:hanging="706"/>
      </w:pPr>
      <w:rPr>
        <w:rFonts w:hint="default"/>
        <w:lang w:val="ru-RU" w:eastAsia="en-US" w:bidi="ar-SA"/>
      </w:rPr>
    </w:lvl>
  </w:abstractNum>
  <w:abstractNum w:abstractNumId="31">
    <w:nsid w:val="197C4EBF"/>
    <w:multiLevelType w:val="multilevel"/>
    <w:tmpl w:val="75D84684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453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A0E42B4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1AD04F1E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1BC91B2D"/>
    <w:multiLevelType w:val="hybridMultilevel"/>
    <w:tmpl w:val="88B613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E14AF5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1C9B206D"/>
    <w:multiLevelType w:val="multilevel"/>
    <w:tmpl w:val="71401F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1D6729D6"/>
    <w:multiLevelType w:val="hybridMultilevel"/>
    <w:tmpl w:val="45064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0B20752"/>
    <w:multiLevelType w:val="hybridMultilevel"/>
    <w:tmpl w:val="061A6E0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21AF7B18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21BA17FE"/>
    <w:multiLevelType w:val="multilevel"/>
    <w:tmpl w:val="3E20E690"/>
    <w:lvl w:ilvl="0">
      <w:start w:val="9"/>
      <w:numFmt w:val="decimalZero"/>
      <w:lvlText w:val="%1"/>
      <w:lvlJc w:val="left"/>
      <w:pPr>
        <w:ind w:left="195" w:hanging="903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95" w:hanging="903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195" w:hanging="9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39" w:hanging="515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477" w:hanging="547"/>
      </w:pPr>
      <w:rPr>
        <w:rFonts w:hint="default"/>
        <w:w w:val="100"/>
        <w:lang w:val="ru-RU" w:eastAsia="en-US" w:bidi="ar-SA"/>
      </w:rPr>
    </w:lvl>
    <w:lvl w:ilvl="5">
      <w:numFmt w:val="bullet"/>
      <w:lvlText w:val="•"/>
      <w:lvlJc w:val="left"/>
      <w:pPr>
        <w:ind w:left="3944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76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8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0" w:hanging="547"/>
      </w:pPr>
      <w:rPr>
        <w:rFonts w:hint="default"/>
        <w:lang w:val="ru-RU" w:eastAsia="en-US" w:bidi="ar-SA"/>
      </w:rPr>
    </w:lvl>
  </w:abstractNum>
  <w:abstractNum w:abstractNumId="41">
    <w:nsid w:val="22B2471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2">
    <w:nsid w:val="22EA1802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22FE2BEB"/>
    <w:multiLevelType w:val="multilevel"/>
    <w:tmpl w:val="E03AA092"/>
    <w:lvl w:ilvl="0">
      <w:start w:val="3"/>
      <w:numFmt w:val="decimal"/>
      <w:lvlText w:val="%1"/>
      <w:lvlJc w:val="left"/>
      <w:pPr>
        <w:ind w:left="1184" w:hanging="60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84" w:hanging="6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4" w:hanging="604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360"/>
      </w:pPr>
      <w:rPr>
        <w:rFonts w:hint="default"/>
        <w:lang w:val="ru-RU" w:eastAsia="en-US" w:bidi="ar-SA"/>
      </w:rPr>
    </w:lvl>
  </w:abstractNum>
  <w:abstractNum w:abstractNumId="44">
    <w:nsid w:val="2408004F"/>
    <w:multiLevelType w:val="hybridMultilevel"/>
    <w:tmpl w:val="061A6E0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242C647C"/>
    <w:multiLevelType w:val="hybridMultilevel"/>
    <w:tmpl w:val="88B613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430022E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248C42FD"/>
    <w:multiLevelType w:val="hybridMultilevel"/>
    <w:tmpl w:val="653ADD22"/>
    <w:lvl w:ilvl="0" w:tplc="FF0CFF58">
      <w:numFmt w:val="bullet"/>
      <w:lvlText w:val="•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B27E68">
      <w:numFmt w:val="bullet"/>
      <w:lvlText w:val="•"/>
      <w:lvlJc w:val="left"/>
      <w:pPr>
        <w:ind w:left="367" w:hanging="706"/>
      </w:pPr>
      <w:rPr>
        <w:rFonts w:hint="default"/>
        <w:lang w:val="ru-RU" w:eastAsia="en-US" w:bidi="ar-SA"/>
      </w:rPr>
    </w:lvl>
    <w:lvl w:ilvl="2" w:tplc="E8C8EF4C">
      <w:numFmt w:val="bullet"/>
      <w:lvlText w:val="•"/>
      <w:lvlJc w:val="left"/>
      <w:pPr>
        <w:ind w:left="615" w:hanging="706"/>
      </w:pPr>
      <w:rPr>
        <w:rFonts w:hint="default"/>
        <w:lang w:val="ru-RU" w:eastAsia="en-US" w:bidi="ar-SA"/>
      </w:rPr>
    </w:lvl>
    <w:lvl w:ilvl="3" w:tplc="CEECF1C6">
      <w:numFmt w:val="bullet"/>
      <w:lvlText w:val="•"/>
      <w:lvlJc w:val="left"/>
      <w:pPr>
        <w:ind w:left="863" w:hanging="706"/>
      </w:pPr>
      <w:rPr>
        <w:rFonts w:hint="default"/>
        <w:lang w:val="ru-RU" w:eastAsia="en-US" w:bidi="ar-SA"/>
      </w:rPr>
    </w:lvl>
    <w:lvl w:ilvl="4" w:tplc="D422DA3A">
      <w:numFmt w:val="bullet"/>
      <w:lvlText w:val="•"/>
      <w:lvlJc w:val="left"/>
      <w:pPr>
        <w:ind w:left="1110" w:hanging="706"/>
      </w:pPr>
      <w:rPr>
        <w:rFonts w:hint="default"/>
        <w:lang w:val="ru-RU" w:eastAsia="en-US" w:bidi="ar-SA"/>
      </w:rPr>
    </w:lvl>
    <w:lvl w:ilvl="5" w:tplc="A56A4D88">
      <w:numFmt w:val="bullet"/>
      <w:lvlText w:val="•"/>
      <w:lvlJc w:val="left"/>
      <w:pPr>
        <w:ind w:left="1358" w:hanging="706"/>
      </w:pPr>
      <w:rPr>
        <w:rFonts w:hint="default"/>
        <w:lang w:val="ru-RU" w:eastAsia="en-US" w:bidi="ar-SA"/>
      </w:rPr>
    </w:lvl>
    <w:lvl w:ilvl="6" w:tplc="D316A0E8">
      <w:numFmt w:val="bullet"/>
      <w:lvlText w:val="•"/>
      <w:lvlJc w:val="left"/>
      <w:pPr>
        <w:ind w:left="1606" w:hanging="706"/>
      </w:pPr>
      <w:rPr>
        <w:rFonts w:hint="default"/>
        <w:lang w:val="ru-RU" w:eastAsia="en-US" w:bidi="ar-SA"/>
      </w:rPr>
    </w:lvl>
    <w:lvl w:ilvl="7" w:tplc="5C64FF60">
      <w:numFmt w:val="bullet"/>
      <w:lvlText w:val="•"/>
      <w:lvlJc w:val="left"/>
      <w:pPr>
        <w:ind w:left="1853" w:hanging="706"/>
      </w:pPr>
      <w:rPr>
        <w:rFonts w:hint="default"/>
        <w:lang w:val="ru-RU" w:eastAsia="en-US" w:bidi="ar-SA"/>
      </w:rPr>
    </w:lvl>
    <w:lvl w:ilvl="8" w:tplc="921602FE">
      <w:numFmt w:val="bullet"/>
      <w:lvlText w:val="•"/>
      <w:lvlJc w:val="left"/>
      <w:pPr>
        <w:ind w:left="2101" w:hanging="706"/>
      </w:pPr>
      <w:rPr>
        <w:rFonts w:hint="default"/>
        <w:lang w:val="ru-RU" w:eastAsia="en-US" w:bidi="ar-SA"/>
      </w:rPr>
    </w:lvl>
  </w:abstractNum>
  <w:abstractNum w:abstractNumId="48">
    <w:nsid w:val="24963960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>
    <w:nsid w:val="276E506D"/>
    <w:multiLevelType w:val="hybridMultilevel"/>
    <w:tmpl w:val="3D08EFB2"/>
    <w:lvl w:ilvl="0" w:tplc="2C4CB720">
      <w:numFmt w:val="bullet"/>
      <w:lvlText w:val="•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E6A9B0">
      <w:numFmt w:val="bullet"/>
      <w:lvlText w:val="•"/>
      <w:lvlJc w:val="left"/>
      <w:pPr>
        <w:ind w:left="367" w:hanging="706"/>
      </w:pPr>
      <w:rPr>
        <w:rFonts w:hint="default"/>
        <w:lang w:val="ru-RU" w:eastAsia="en-US" w:bidi="ar-SA"/>
      </w:rPr>
    </w:lvl>
    <w:lvl w:ilvl="2" w:tplc="783AAC4C">
      <w:numFmt w:val="bullet"/>
      <w:lvlText w:val="•"/>
      <w:lvlJc w:val="left"/>
      <w:pPr>
        <w:ind w:left="615" w:hanging="706"/>
      </w:pPr>
      <w:rPr>
        <w:rFonts w:hint="default"/>
        <w:lang w:val="ru-RU" w:eastAsia="en-US" w:bidi="ar-SA"/>
      </w:rPr>
    </w:lvl>
    <w:lvl w:ilvl="3" w:tplc="58BECDF0">
      <w:numFmt w:val="bullet"/>
      <w:lvlText w:val="•"/>
      <w:lvlJc w:val="left"/>
      <w:pPr>
        <w:ind w:left="863" w:hanging="706"/>
      </w:pPr>
      <w:rPr>
        <w:rFonts w:hint="default"/>
        <w:lang w:val="ru-RU" w:eastAsia="en-US" w:bidi="ar-SA"/>
      </w:rPr>
    </w:lvl>
    <w:lvl w:ilvl="4" w:tplc="F8BE3B36">
      <w:numFmt w:val="bullet"/>
      <w:lvlText w:val="•"/>
      <w:lvlJc w:val="left"/>
      <w:pPr>
        <w:ind w:left="1110" w:hanging="706"/>
      </w:pPr>
      <w:rPr>
        <w:rFonts w:hint="default"/>
        <w:lang w:val="ru-RU" w:eastAsia="en-US" w:bidi="ar-SA"/>
      </w:rPr>
    </w:lvl>
    <w:lvl w:ilvl="5" w:tplc="07466E36">
      <w:numFmt w:val="bullet"/>
      <w:lvlText w:val="•"/>
      <w:lvlJc w:val="left"/>
      <w:pPr>
        <w:ind w:left="1358" w:hanging="706"/>
      </w:pPr>
      <w:rPr>
        <w:rFonts w:hint="default"/>
        <w:lang w:val="ru-RU" w:eastAsia="en-US" w:bidi="ar-SA"/>
      </w:rPr>
    </w:lvl>
    <w:lvl w:ilvl="6" w:tplc="996678BA">
      <w:numFmt w:val="bullet"/>
      <w:lvlText w:val="•"/>
      <w:lvlJc w:val="left"/>
      <w:pPr>
        <w:ind w:left="1606" w:hanging="706"/>
      </w:pPr>
      <w:rPr>
        <w:rFonts w:hint="default"/>
        <w:lang w:val="ru-RU" w:eastAsia="en-US" w:bidi="ar-SA"/>
      </w:rPr>
    </w:lvl>
    <w:lvl w:ilvl="7" w:tplc="EFA0778E">
      <w:numFmt w:val="bullet"/>
      <w:lvlText w:val="•"/>
      <w:lvlJc w:val="left"/>
      <w:pPr>
        <w:ind w:left="1853" w:hanging="706"/>
      </w:pPr>
      <w:rPr>
        <w:rFonts w:hint="default"/>
        <w:lang w:val="ru-RU" w:eastAsia="en-US" w:bidi="ar-SA"/>
      </w:rPr>
    </w:lvl>
    <w:lvl w:ilvl="8" w:tplc="2396B54A">
      <w:numFmt w:val="bullet"/>
      <w:lvlText w:val="•"/>
      <w:lvlJc w:val="left"/>
      <w:pPr>
        <w:ind w:left="2101" w:hanging="706"/>
      </w:pPr>
      <w:rPr>
        <w:rFonts w:hint="default"/>
        <w:lang w:val="ru-RU" w:eastAsia="en-US" w:bidi="ar-SA"/>
      </w:rPr>
    </w:lvl>
  </w:abstractNum>
  <w:abstractNum w:abstractNumId="50">
    <w:nsid w:val="27C036E2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>
    <w:nsid w:val="27E658FF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>
    <w:nsid w:val="2847629F"/>
    <w:multiLevelType w:val="hybridMultilevel"/>
    <w:tmpl w:val="88B613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9752B75"/>
    <w:multiLevelType w:val="multilevel"/>
    <w:tmpl w:val="75D84684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453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A554677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>
    <w:nsid w:val="2A9C5074"/>
    <w:multiLevelType w:val="multilevel"/>
    <w:tmpl w:val="00000007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2B9A6F08"/>
    <w:multiLevelType w:val="hybridMultilevel"/>
    <w:tmpl w:val="16923516"/>
    <w:lvl w:ilvl="0" w:tplc="1A102F6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2C463C1B"/>
    <w:multiLevelType w:val="multilevel"/>
    <w:tmpl w:val="75D84684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453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2CF60A40"/>
    <w:multiLevelType w:val="multilevel"/>
    <w:tmpl w:val="85B6F5F8"/>
    <w:lvl w:ilvl="0">
      <w:start w:val="9"/>
      <w:numFmt w:val="decimalZero"/>
      <w:lvlText w:val="%1"/>
      <w:lvlJc w:val="left"/>
      <w:pPr>
        <w:ind w:left="195" w:hanging="903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95" w:hanging="903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195" w:hanging="9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83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6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6" w:hanging="361"/>
      </w:pPr>
      <w:rPr>
        <w:rFonts w:hint="default"/>
        <w:lang w:val="ru-RU" w:eastAsia="en-US" w:bidi="ar-SA"/>
      </w:rPr>
    </w:lvl>
  </w:abstractNum>
  <w:abstractNum w:abstractNumId="59">
    <w:nsid w:val="2D5545B9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>
    <w:nsid w:val="2EA34E62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>
    <w:nsid w:val="2FEC3535"/>
    <w:multiLevelType w:val="hybridMultilevel"/>
    <w:tmpl w:val="F26A96EA"/>
    <w:lvl w:ilvl="0" w:tplc="206C2AEC">
      <w:numFmt w:val="bullet"/>
      <w:lvlText w:val=""/>
      <w:lvlJc w:val="left"/>
      <w:pPr>
        <w:ind w:left="139" w:hanging="67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74FCD8">
      <w:numFmt w:val="bullet"/>
      <w:lvlText w:val="•"/>
      <w:lvlJc w:val="left"/>
      <w:pPr>
        <w:ind w:left="430" w:hanging="677"/>
      </w:pPr>
      <w:rPr>
        <w:rFonts w:hint="default"/>
        <w:lang w:val="ru-RU" w:eastAsia="en-US" w:bidi="ar-SA"/>
      </w:rPr>
    </w:lvl>
    <w:lvl w:ilvl="2" w:tplc="976208D8">
      <w:numFmt w:val="bullet"/>
      <w:lvlText w:val="•"/>
      <w:lvlJc w:val="left"/>
      <w:pPr>
        <w:ind w:left="721" w:hanging="677"/>
      </w:pPr>
      <w:rPr>
        <w:rFonts w:hint="default"/>
        <w:lang w:val="ru-RU" w:eastAsia="en-US" w:bidi="ar-SA"/>
      </w:rPr>
    </w:lvl>
    <w:lvl w:ilvl="3" w:tplc="A70852AC">
      <w:numFmt w:val="bullet"/>
      <w:lvlText w:val="•"/>
      <w:lvlJc w:val="left"/>
      <w:pPr>
        <w:ind w:left="1012" w:hanging="677"/>
      </w:pPr>
      <w:rPr>
        <w:rFonts w:hint="default"/>
        <w:lang w:val="ru-RU" w:eastAsia="en-US" w:bidi="ar-SA"/>
      </w:rPr>
    </w:lvl>
    <w:lvl w:ilvl="4" w:tplc="16A62F84">
      <w:numFmt w:val="bullet"/>
      <w:lvlText w:val="•"/>
      <w:lvlJc w:val="left"/>
      <w:pPr>
        <w:ind w:left="1303" w:hanging="677"/>
      </w:pPr>
      <w:rPr>
        <w:rFonts w:hint="default"/>
        <w:lang w:val="ru-RU" w:eastAsia="en-US" w:bidi="ar-SA"/>
      </w:rPr>
    </w:lvl>
    <w:lvl w:ilvl="5" w:tplc="2E0E18E2">
      <w:numFmt w:val="bullet"/>
      <w:lvlText w:val="•"/>
      <w:lvlJc w:val="left"/>
      <w:pPr>
        <w:ind w:left="1594" w:hanging="677"/>
      </w:pPr>
      <w:rPr>
        <w:rFonts w:hint="default"/>
        <w:lang w:val="ru-RU" w:eastAsia="en-US" w:bidi="ar-SA"/>
      </w:rPr>
    </w:lvl>
    <w:lvl w:ilvl="6" w:tplc="EAE6F79E">
      <w:numFmt w:val="bullet"/>
      <w:lvlText w:val="•"/>
      <w:lvlJc w:val="left"/>
      <w:pPr>
        <w:ind w:left="1885" w:hanging="677"/>
      </w:pPr>
      <w:rPr>
        <w:rFonts w:hint="default"/>
        <w:lang w:val="ru-RU" w:eastAsia="en-US" w:bidi="ar-SA"/>
      </w:rPr>
    </w:lvl>
    <w:lvl w:ilvl="7" w:tplc="0C768D6C">
      <w:numFmt w:val="bullet"/>
      <w:lvlText w:val="•"/>
      <w:lvlJc w:val="left"/>
      <w:pPr>
        <w:ind w:left="2176" w:hanging="677"/>
      </w:pPr>
      <w:rPr>
        <w:rFonts w:hint="default"/>
        <w:lang w:val="ru-RU" w:eastAsia="en-US" w:bidi="ar-SA"/>
      </w:rPr>
    </w:lvl>
    <w:lvl w:ilvl="8" w:tplc="EBC0BD22">
      <w:numFmt w:val="bullet"/>
      <w:lvlText w:val="•"/>
      <w:lvlJc w:val="left"/>
      <w:pPr>
        <w:ind w:left="2467" w:hanging="677"/>
      </w:pPr>
      <w:rPr>
        <w:rFonts w:hint="default"/>
        <w:lang w:val="ru-RU" w:eastAsia="en-US" w:bidi="ar-SA"/>
      </w:rPr>
    </w:lvl>
  </w:abstractNum>
  <w:abstractNum w:abstractNumId="62">
    <w:nsid w:val="3013185A"/>
    <w:multiLevelType w:val="hybridMultilevel"/>
    <w:tmpl w:val="D628530E"/>
    <w:lvl w:ilvl="0" w:tplc="CEC045CC">
      <w:numFmt w:val="bullet"/>
      <w:lvlText w:val=""/>
      <w:lvlJc w:val="left"/>
      <w:pPr>
        <w:ind w:left="139" w:hanging="67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B83182">
      <w:numFmt w:val="bullet"/>
      <w:lvlText w:val="•"/>
      <w:lvlJc w:val="left"/>
      <w:pPr>
        <w:ind w:left="430" w:hanging="677"/>
      </w:pPr>
      <w:rPr>
        <w:rFonts w:hint="default"/>
        <w:lang w:val="ru-RU" w:eastAsia="en-US" w:bidi="ar-SA"/>
      </w:rPr>
    </w:lvl>
    <w:lvl w:ilvl="2" w:tplc="D4B8400E">
      <w:numFmt w:val="bullet"/>
      <w:lvlText w:val="•"/>
      <w:lvlJc w:val="left"/>
      <w:pPr>
        <w:ind w:left="721" w:hanging="677"/>
      </w:pPr>
      <w:rPr>
        <w:rFonts w:hint="default"/>
        <w:lang w:val="ru-RU" w:eastAsia="en-US" w:bidi="ar-SA"/>
      </w:rPr>
    </w:lvl>
    <w:lvl w:ilvl="3" w:tplc="C63436BC">
      <w:numFmt w:val="bullet"/>
      <w:lvlText w:val="•"/>
      <w:lvlJc w:val="left"/>
      <w:pPr>
        <w:ind w:left="1012" w:hanging="677"/>
      </w:pPr>
      <w:rPr>
        <w:rFonts w:hint="default"/>
        <w:lang w:val="ru-RU" w:eastAsia="en-US" w:bidi="ar-SA"/>
      </w:rPr>
    </w:lvl>
    <w:lvl w:ilvl="4" w:tplc="502C34A4">
      <w:numFmt w:val="bullet"/>
      <w:lvlText w:val="•"/>
      <w:lvlJc w:val="left"/>
      <w:pPr>
        <w:ind w:left="1303" w:hanging="677"/>
      </w:pPr>
      <w:rPr>
        <w:rFonts w:hint="default"/>
        <w:lang w:val="ru-RU" w:eastAsia="en-US" w:bidi="ar-SA"/>
      </w:rPr>
    </w:lvl>
    <w:lvl w:ilvl="5" w:tplc="E952B25A">
      <w:numFmt w:val="bullet"/>
      <w:lvlText w:val="•"/>
      <w:lvlJc w:val="left"/>
      <w:pPr>
        <w:ind w:left="1594" w:hanging="677"/>
      </w:pPr>
      <w:rPr>
        <w:rFonts w:hint="default"/>
        <w:lang w:val="ru-RU" w:eastAsia="en-US" w:bidi="ar-SA"/>
      </w:rPr>
    </w:lvl>
    <w:lvl w:ilvl="6" w:tplc="B77E0DA6">
      <w:numFmt w:val="bullet"/>
      <w:lvlText w:val="•"/>
      <w:lvlJc w:val="left"/>
      <w:pPr>
        <w:ind w:left="1885" w:hanging="677"/>
      </w:pPr>
      <w:rPr>
        <w:rFonts w:hint="default"/>
        <w:lang w:val="ru-RU" w:eastAsia="en-US" w:bidi="ar-SA"/>
      </w:rPr>
    </w:lvl>
    <w:lvl w:ilvl="7" w:tplc="F7668C60">
      <w:numFmt w:val="bullet"/>
      <w:lvlText w:val="•"/>
      <w:lvlJc w:val="left"/>
      <w:pPr>
        <w:ind w:left="2176" w:hanging="677"/>
      </w:pPr>
      <w:rPr>
        <w:rFonts w:hint="default"/>
        <w:lang w:val="ru-RU" w:eastAsia="en-US" w:bidi="ar-SA"/>
      </w:rPr>
    </w:lvl>
    <w:lvl w:ilvl="8" w:tplc="B980D8A0">
      <w:numFmt w:val="bullet"/>
      <w:lvlText w:val="•"/>
      <w:lvlJc w:val="left"/>
      <w:pPr>
        <w:ind w:left="2467" w:hanging="677"/>
      </w:pPr>
      <w:rPr>
        <w:rFonts w:hint="default"/>
        <w:lang w:val="ru-RU" w:eastAsia="en-US" w:bidi="ar-SA"/>
      </w:rPr>
    </w:lvl>
  </w:abstractNum>
  <w:abstractNum w:abstractNumId="63">
    <w:nsid w:val="33AE5D88"/>
    <w:multiLevelType w:val="multilevel"/>
    <w:tmpl w:val="71401F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>
    <w:nsid w:val="355250A3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>
    <w:nsid w:val="36617087"/>
    <w:multiLevelType w:val="multilevel"/>
    <w:tmpl w:val="00000007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36FA40D0"/>
    <w:multiLevelType w:val="multilevel"/>
    <w:tmpl w:val="75D84684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453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39430DB0"/>
    <w:multiLevelType w:val="hybridMultilevel"/>
    <w:tmpl w:val="3D183CFA"/>
    <w:lvl w:ilvl="0" w:tplc="AF8624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FCAC9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>
    <w:nsid w:val="39C56AEE"/>
    <w:multiLevelType w:val="multilevel"/>
    <w:tmpl w:val="75D84684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453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3A5172CD"/>
    <w:multiLevelType w:val="multilevel"/>
    <w:tmpl w:val="75D84684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453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A9B0A8C"/>
    <w:multiLevelType w:val="hybridMultilevel"/>
    <w:tmpl w:val="91783252"/>
    <w:lvl w:ilvl="0" w:tplc="CFD83734">
      <w:numFmt w:val="bullet"/>
      <w:lvlText w:val="-"/>
      <w:lvlJc w:val="left"/>
      <w:pPr>
        <w:ind w:left="93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5CFF00">
      <w:numFmt w:val="bullet"/>
      <w:lvlText w:val="•"/>
      <w:lvlJc w:val="left"/>
      <w:pPr>
        <w:ind w:left="1856" w:hanging="144"/>
      </w:pPr>
      <w:rPr>
        <w:rFonts w:hint="default"/>
        <w:lang w:val="ru-RU" w:eastAsia="en-US" w:bidi="ar-SA"/>
      </w:rPr>
    </w:lvl>
    <w:lvl w:ilvl="2" w:tplc="3BDEFC62">
      <w:numFmt w:val="bullet"/>
      <w:lvlText w:val="•"/>
      <w:lvlJc w:val="left"/>
      <w:pPr>
        <w:ind w:left="2772" w:hanging="144"/>
      </w:pPr>
      <w:rPr>
        <w:rFonts w:hint="default"/>
        <w:lang w:val="ru-RU" w:eastAsia="en-US" w:bidi="ar-SA"/>
      </w:rPr>
    </w:lvl>
    <w:lvl w:ilvl="3" w:tplc="C12A041E">
      <w:numFmt w:val="bullet"/>
      <w:lvlText w:val="•"/>
      <w:lvlJc w:val="left"/>
      <w:pPr>
        <w:ind w:left="3689" w:hanging="144"/>
      </w:pPr>
      <w:rPr>
        <w:rFonts w:hint="default"/>
        <w:lang w:val="ru-RU" w:eastAsia="en-US" w:bidi="ar-SA"/>
      </w:rPr>
    </w:lvl>
    <w:lvl w:ilvl="4" w:tplc="6A3CF3C0">
      <w:numFmt w:val="bullet"/>
      <w:lvlText w:val="•"/>
      <w:lvlJc w:val="left"/>
      <w:pPr>
        <w:ind w:left="4605" w:hanging="144"/>
      </w:pPr>
      <w:rPr>
        <w:rFonts w:hint="default"/>
        <w:lang w:val="ru-RU" w:eastAsia="en-US" w:bidi="ar-SA"/>
      </w:rPr>
    </w:lvl>
    <w:lvl w:ilvl="5" w:tplc="B8A62F74">
      <w:numFmt w:val="bullet"/>
      <w:lvlText w:val="•"/>
      <w:lvlJc w:val="left"/>
      <w:pPr>
        <w:ind w:left="5522" w:hanging="144"/>
      </w:pPr>
      <w:rPr>
        <w:rFonts w:hint="default"/>
        <w:lang w:val="ru-RU" w:eastAsia="en-US" w:bidi="ar-SA"/>
      </w:rPr>
    </w:lvl>
    <w:lvl w:ilvl="6" w:tplc="C582BFC0">
      <w:numFmt w:val="bullet"/>
      <w:lvlText w:val="•"/>
      <w:lvlJc w:val="left"/>
      <w:pPr>
        <w:ind w:left="6438" w:hanging="144"/>
      </w:pPr>
      <w:rPr>
        <w:rFonts w:hint="default"/>
        <w:lang w:val="ru-RU" w:eastAsia="en-US" w:bidi="ar-SA"/>
      </w:rPr>
    </w:lvl>
    <w:lvl w:ilvl="7" w:tplc="A19A126A">
      <w:numFmt w:val="bullet"/>
      <w:lvlText w:val="•"/>
      <w:lvlJc w:val="left"/>
      <w:pPr>
        <w:ind w:left="7354" w:hanging="144"/>
      </w:pPr>
      <w:rPr>
        <w:rFonts w:hint="default"/>
        <w:lang w:val="ru-RU" w:eastAsia="en-US" w:bidi="ar-SA"/>
      </w:rPr>
    </w:lvl>
    <w:lvl w:ilvl="8" w:tplc="D394846A">
      <w:numFmt w:val="bullet"/>
      <w:lvlText w:val="•"/>
      <w:lvlJc w:val="left"/>
      <w:pPr>
        <w:ind w:left="8271" w:hanging="144"/>
      </w:pPr>
      <w:rPr>
        <w:rFonts w:hint="default"/>
        <w:lang w:val="ru-RU" w:eastAsia="en-US" w:bidi="ar-SA"/>
      </w:rPr>
    </w:lvl>
  </w:abstractNum>
  <w:abstractNum w:abstractNumId="71">
    <w:nsid w:val="3AF46651"/>
    <w:multiLevelType w:val="hybridMultilevel"/>
    <w:tmpl w:val="039E46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D09373D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>
    <w:nsid w:val="3D16307F"/>
    <w:multiLevelType w:val="multilevel"/>
    <w:tmpl w:val="75D84684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453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3EFF739B"/>
    <w:multiLevelType w:val="multilevel"/>
    <w:tmpl w:val="75D84684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453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3F0D0B36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6">
    <w:nsid w:val="3F265A58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7">
    <w:nsid w:val="40F40432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8">
    <w:nsid w:val="414528AF"/>
    <w:multiLevelType w:val="hybridMultilevel"/>
    <w:tmpl w:val="DA0E0654"/>
    <w:lvl w:ilvl="0" w:tplc="10BEC83E">
      <w:numFmt w:val="bullet"/>
      <w:lvlText w:val="•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FAE638">
      <w:numFmt w:val="bullet"/>
      <w:lvlText w:val="•"/>
      <w:lvlJc w:val="left"/>
      <w:pPr>
        <w:ind w:left="367" w:hanging="706"/>
      </w:pPr>
      <w:rPr>
        <w:rFonts w:hint="default"/>
        <w:lang w:val="ru-RU" w:eastAsia="en-US" w:bidi="ar-SA"/>
      </w:rPr>
    </w:lvl>
    <w:lvl w:ilvl="2" w:tplc="98AA2C22">
      <w:numFmt w:val="bullet"/>
      <w:lvlText w:val="•"/>
      <w:lvlJc w:val="left"/>
      <w:pPr>
        <w:ind w:left="615" w:hanging="706"/>
      </w:pPr>
      <w:rPr>
        <w:rFonts w:hint="default"/>
        <w:lang w:val="ru-RU" w:eastAsia="en-US" w:bidi="ar-SA"/>
      </w:rPr>
    </w:lvl>
    <w:lvl w:ilvl="3" w:tplc="5E08EB02">
      <w:numFmt w:val="bullet"/>
      <w:lvlText w:val="•"/>
      <w:lvlJc w:val="left"/>
      <w:pPr>
        <w:ind w:left="863" w:hanging="706"/>
      </w:pPr>
      <w:rPr>
        <w:rFonts w:hint="default"/>
        <w:lang w:val="ru-RU" w:eastAsia="en-US" w:bidi="ar-SA"/>
      </w:rPr>
    </w:lvl>
    <w:lvl w:ilvl="4" w:tplc="47645DE2">
      <w:numFmt w:val="bullet"/>
      <w:lvlText w:val="•"/>
      <w:lvlJc w:val="left"/>
      <w:pPr>
        <w:ind w:left="1110" w:hanging="706"/>
      </w:pPr>
      <w:rPr>
        <w:rFonts w:hint="default"/>
        <w:lang w:val="ru-RU" w:eastAsia="en-US" w:bidi="ar-SA"/>
      </w:rPr>
    </w:lvl>
    <w:lvl w:ilvl="5" w:tplc="FA44C47C">
      <w:numFmt w:val="bullet"/>
      <w:lvlText w:val="•"/>
      <w:lvlJc w:val="left"/>
      <w:pPr>
        <w:ind w:left="1358" w:hanging="706"/>
      </w:pPr>
      <w:rPr>
        <w:rFonts w:hint="default"/>
        <w:lang w:val="ru-RU" w:eastAsia="en-US" w:bidi="ar-SA"/>
      </w:rPr>
    </w:lvl>
    <w:lvl w:ilvl="6" w:tplc="6A0495BC">
      <w:numFmt w:val="bullet"/>
      <w:lvlText w:val="•"/>
      <w:lvlJc w:val="left"/>
      <w:pPr>
        <w:ind w:left="1606" w:hanging="706"/>
      </w:pPr>
      <w:rPr>
        <w:rFonts w:hint="default"/>
        <w:lang w:val="ru-RU" w:eastAsia="en-US" w:bidi="ar-SA"/>
      </w:rPr>
    </w:lvl>
    <w:lvl w:ilvl="7" w:tplc="F1CCB494">
      <w:numFmt w:val="bullet"/>
      <w:lvlText w:val="•"/>
      <w:lvlJc w:val="left"/>
      <w:pPr>
        <w:ind w:left="1853" w:hanging="706"/>
      </w:pPr>
      <w:rPr>
        <w:rFonts w:hint="default"/>
        <w:lang w:val="ru-RU" w:eastAsia="en-US" w:bidi="ar-SA"/>
      </w:rPr>
    </w:lvl>
    <w:lvl w:ilvl="8" w:tplc="35649D90">
      <w:numFmt w:val="bullet"/>
      <w:lvlText w:val="•"/>
      <w:lvlJc w:val="left"/>
      <w:pPr>
        <w:ind w:left="2101" w:hanging="706"/>
      </w:pPr>
      <w:rPr>
        <w:rFonts w:hint="default"/>
        <w:lang w:val="ru-RU" w:eastAsia="en-US" w:bidi="ar-SA"/>
      </w:rPr>
    </w:lvl>
  </w:abstractNum>
  <w:abstractNum w:abstractNumId="79">
    <w:nsid w:val="41953599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0">
    <w:nsid w:val="46B013AC"/>
    <w:multiLevelType w:val="multilevel"/>
    <w:tmpl w:val="75D84684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453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47542E28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2">
    <w:nsid w:val="489538F3"/>
    <w:multiLevelType w:val="multilevel"/>
    <w:tmpl w:val="75D84684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453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49B26344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4">
    <w:nsid w:val="4ABB2DDD"/>
    <w:multiLevelType w:val="multilevel"/>
    <w:tmpl w:val="75D84684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453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4B0E1FF0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>
    <w:nsid w:val="4DF27FA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7">
    <w:nsid w:val="503131B4"/>
    <w:multiLevelType w:val="multilevel"/>
    <w:tmpl w:val="75D84684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453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51F57CED"/>
    <w:multiLevelType w:val="multilevel"/>
    <w:tmpl w:val="75D84684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453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534D6774"/>
    <w:multiLevelType w:val="multilevel"/>
    <w:tmpl w:val="B6707EE2"/>
    <w:lvl w:ilvl="0">
      <w:start w:val="3"/>
      <w:numFmt w:val="decimal"/>
      <w:lvlText w:val="%1"/>
      <w:lvlJc w:val="left"/>
      <w:pPr>
        <w:ind w:left="1304" w:hanging="60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04" w:hanging="6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4" w:hanging="604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4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7" w:hanging="360"/>
      </w:pPr>
      <w:rPr>
        <w:rFonts w:hint="default"/>
        <w:lang w:val="ru-RU" w:eastAsia="en-US" w:bidi="ar-SA"/>
      </w:rPr>
    </w:lvl>
  </w:abstractNum>
  <w:abstractNum w:abstractNumId="90">
    <w:nsid w:val="53942DB4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1">
    <w:nsid w:val="53D60A61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2">
    <w:nsid w:val="543B22D4"/>
    <w:multiLevelType w:val="multilevel"/>
    <w:tmpl w:val="060E7F6C"/>
    <w:lvl w:ilvl="0">
      <w:start w:val="1"/>
      <w:numFmt w:val="decimal"/>
      <w:lvlText w:val="%1."/>
      <w:lvlJc w:val="left"/>
      <w:pPr>
        <w:ind w:left="339" w:hanging="515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7" w:hanging="547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600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0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1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1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2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2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3" w:hanging="547"/>
      </w:pPr>
      <w:rPr>
        <w:rFonts w:hint="default"/>
        <w:lang w:val="ru-RU" w:eastAsia="en-US" w:bidi="ar-SA"/>
      </w:rPr>
    </w:lvl>
  </w:abstractNum>
  <w:abstractNum w:abstractNumId="93">
    <w:nsid w:val="545C12EC"/>
    <w:multiLevelType w:val="hybridMultilevel"/>
    <w:tmpl w:val="2794DF26"/>
    <w:lvl w:ilvl="0" w:tplc="4E94D9EA">
      <w:numFmt w:val="bullet"/>
      <w:lvlText w:val="•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DE703A">
      <w:numFmt w:val="bullet"/>
      <w:lvlText w:val="•"/>
      <w:lvlJc w:val="left"/>
      <w:pPr>
        <w:ind w:left="367" w:hanging="706"/>
      </w:pPr>
      <w:rPr>
        <w:rFonts w:hint="default"/>
        <w:lang w:val="ru-RU" w:eastAsia="en-US" w:bidi="ar-SA"/>
      </w:rPr>
    </w:lvl>
    <w:lvl w:ilvl="2" w:tplc="EA8CA92E">
      <w:numFmt w:val="bullet"/>
      <w:lvlText w:val="•"/>
      <w:lvlJc w:val="left"/>
      <w:pPr>
        <w:ind w:left="615" w:hanging="706"/>
      </w:pPr>
      <w:rPr>
        <w:rFonts w:hint="default"/>
        <w:lang w:val="ru-RU" w:eastAsia="en-US" w:bidi="ar-SA"/>
      </w:rPr>
    </w:lvl>
    <w:lvl w:ilvl="3" w:tplc="F35E19B2">
      <w:numFmt w:val="bullet"/>
      <w:lvlText w:val="•"/>
      <w:lvlJc w:val="left"/>
      <w:pPr>
        <w:ind w:left="863" w:hanging="706"/>
      </w:pPr>
      <w:rPr>
        <w:rFonts w:hint="default"/>
        <w:lang w:val="ru-RU" w:eastAsia="en-US" w:bidi="ar-SA"/>
      </w:rPr>
    </w:lvl>
    <w:lvl w:ilvl="4" w:tplc="15D0485C">
      <w:numFmt w:val="bullet"/>
      <w:lvlText w:val="•"/>
      <w:lvlJc w:val="left"/>
      <w:pPr>
        <w:ind w:left="1110" w:hanging="706"/>
      </w:pPr>
      <w:rPr>
        <w:rFonts w:hint="default"/>
        <w:lang w:val="ru-RU" w:eastAsia="en-US" w:bidi="ar-SA"/>
      </w:rPr>
    </w:lvl>
    <w:lvl w:ilvl="5" w:tplc="56DA847A">
      <w:numFmt w:val="bullet"/>
      <w:lvlText w:val="•"/>
      <w:lvlJc w:val="left"/>
      <w:pPr>
        <w:ind w:left="1358" w:hanging="706"/>
      </w:pPr>
      <w:rPr>
        <w:rFonts w:hint="default"/>
        <w:lang w:val="ru-RU" w:eastAsia="en-US" w:bidi="ar-SA"/>
      </w:rPr>
    </w:lvl>
    <w:lvl w:ilvl="6" w:tplc="AC803260">
      <w:numFmt w:val="bullet"/>
      <w:lvlText w:val="•"/>
      <w:lvlJc w:val="left"/>
      <w:pPr>
        <w:ind w:left="1606" w:hanging="706"/>
      </w:pPr>
      <w:rPr>
        <w:rFonts w:hint="default"/>
        <w:lang w:val="ru-RU" w:eastAsia="en-US" w:bidi="ar-SA"/>
      </w:rPr>
    </w:lvl>
    <w:lvl w:ilvl="7" w:tplc="0DB426EC">
      <w:numFmt w:val="bullet"/>
      <w:lvlText w:val="•"/>
      <w:lvlJc w:val="left"/>
      <w:pPr>
        <w:ind w:left="1853" w:hanging="706"/>
      </w:pPr>
      <w:rPr>
        <w:rFonts w:hint="default"/>
        <w:lang w:val="ru-RU" w:eastAsia="en-US" w:bidi="ar-SA"/>
      </w:rPr>
    </w:lvl>
    <w:lvl w:ilvl="8" w:tplc="B366D0E8">
      <w:numFmt w:val="bullet"/>
      <w:lvlText w:val="•"/>
      <w:lvlJc w:val="left"/>
      <w:pPr>
        <w:ind w:left="2101" w:hanging="706"/>
      </w:pPr>
      <w:rPr>
        <w:rFonts w:hint="default"/>
        <w:lang w:val="ru-RU" w:eastAsia="en-US" w:bidi="ar-SA"/>
      </w:rPr>
    </w:lvl>
  </w:abstractNum>
  <w:abstractNum w:abstractNumId="94">
    <w:nsid w:val="54C14960"/>
    <w:multiLevelType w:val="multilevel"/>
    <w:tmpl w:val="8C540AF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9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95">
    <w:nsid w:val="574241DA"/>
    <w:multiLevelType w:val="hybridMultilevel"/>
    <w:tmpl w:val="3D183CFA"/>
    <w:lvl w:ilvl="0" w:tplc="AF8624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FCAC9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6">
    <w:nsid w:val="5742519F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>
    <w:nsid w:val="57E6622D"/>
    <w:multiLevelType w:val="multilevel"/>
    <w:tmpl w:val="75D84684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453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5A443A49"/>
    <w:multiLevelType w:val="multilevel"/>
    <w:tmpl w:val="75D84684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453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5CAC0D94"/>
    <w:multiLevelType w:val="multilevel"/>
    <w:tmpl w:val="75D84684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453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5DA140EC"/>
    <w:multiLevelType w:val="hybridMultilevel"/>
    <w:tmpl w:val="039E46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DD1630C"/>
    <w:multiLevelType w:val="multilevel"/>
    <w:tmpl w:val="75D84684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453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5DDC0B19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3">
    <w:nsid w:val="5E801048"/>
    <w:multiLevelType w:val="hybridMultilevel"/>
    <w:tmpl w:val="D7B25CE8"/>
    <w:lvl w:ilvl="0" w:tplc="832EF8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EAF2317"/>
    <w:multiLevelType w:val="hybridMultilevel"/>
    <w:tmpl w:val="A8D8E40C"/>
    <w:lvl w:ilvl="0" w:tplc="30884738">
      <w:numFmt w:val="bullet"/>
      <w:lvlText w:val="•"/>
      <w:lvlJc w:val="left"/>
      <w:pPr>
        <w:ind w:left="110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9A27C0">
      <w:numFmt w:val="bullet"/>
      <w:lvlText w:val="•"/>
      <w:lvlJc w:val="left"/>
      <w:pPr>
        <w:ind w:left="367" w:hanging="706"/>
      </w:pPr>
      <w:rPr>
        <w:rFonts w:hint="default"/>
        <w:lang w:val="ru-RU" w:eastAsia="en-US" w:bidi="ar-SA"/>
      </w:rPr>
    </w:lvl>
    <w:lvl w:ilvl="2" w:tplc="68A4CCC8">
      <w:numFmt w:val="bullet"/>
      <w:lvlText w:val="•"/>
      <w:lvlJc w:val="left"/>
      <w:pPr>
        <w:ind w:left="615" w:hanging="706"/>
      </w:pPr>
      <w:rPr>
        <w:rFonts w:hint="default"/>
        <w:lang w:val="ru-RU" w:eastAsia="en-US" w:bidi="ar-SA"/>
      </w:rPr>
    </w:lvl>
    <w:lvl w:ilvl="3" w:tplc="9B70A57E">
      <w:numFmt w:val="bullet"/>
      <w:lvlText w:val="•"/>
      <w:lvlJc w:val="left"/>
      <w:pPr>
        <w:ind w:left="863" w:hanging="706"/>
      </w:pPr>
      <w:rPr>
        <w:rFonts w:hint="default"/>
        <w:lang w:val="ru-RU" w:eastAsia="en-US" w:bidi="ar-SA"/>
      </w:rPr>
    </w:lvl>
    <w:lvl w:ilvl="4" w:tplc="75223B2A">
      <w:numFmt w:val="bullet"/>
      <w:lvlText w:val="•"/>
      <w:lvlJc w:val="left"/>
      <w:pPr>
        <w:ind w:left="1110" w:hanging="706"/>
      </w:pPr>
      <w:rPr>
        <w:rFonts w:hint="default"/>
        <w:lang w:val="ru-RU" w:eastAsia="en-US" w:bidi="ar-SA"/>
      </w:rPr>
    </w:lvl>
    <w:lvl w:ilvl="5" w:tplc="39108512">
      <w:numFmt w:val="bullet"/>
      <w:lvlText w:val="•"/>
      <w:lvlJc w:val="left"/>
      <w:pPr>
        <w:ind w:left="1358" w:hanging="706"/>
      </w:pPr>
      <w:rPr>
        <w:rFonts w:hint="default"/>
        <w:lang w:val="ru-RU" w:eastAsia="en-US" w:bidi="ar-SA"/>
      </w:rPr>
    </w:lvl>
    <w:lvl w:ilvl="6" w:tplc="82AECE1C">
      <w:numFmt w:val="bullet"/>
      <w:lvlText w:val="•"/>
      <w:lvlJc w:val="left"/>
      <w:pPr>
        <w:ind w:left="1606" w:hanging="706"/>
      </w:pPr>
      <w:rPr>
        <w:rFonts w:hint="default"/>
        <w:lang w:val="ru-RU" w:eastAsia="en-US" w:bidi="ar-SA"/>
      </w:rPr>
    </w:lvl>
    <w:lvl w:ilvl="7" w:tplc="8912E740">
      <w:numFmt w:val="bullet"/>
      <w:lvlText w:val="•"/>
      <w:lvlJc w:val="left"/>
      <w:pPr>
        <w:ind w:left="1853" w:hanging="706"/>
      </w:pPr>
      <w:rPr>
        <w:rFonts w:hint="default"/>
        <w:lang w:val="ru-RU" w:eastAsia="en-US" w:bidi="ar-SA"/>
      </w:rPr>
    </w:lvl>
    <w:lvl w:ilvl="8" w:tplc="3F94604A">
      <w:numFmt w:val="bullet"/>
      <w:lvlText w:val="•"/>
      <w:lvlJc w:val="left"/>
      <w:pPr>
        <w:ind w:left="2101" w:hanging="706"/>
      </w:pPr>
      <w:rPr>
        <w:rFonts w:hint="default"/>
        <w:lang w:val="ru-RU" w:eastAsia="en-US" w:bidi="ar-SA"/>
      </w:rPr>
    </w:lvl>
  </w:abstractNum>
  <w:abstractNum w:abstractNumId="105">
    <w:nsid w:val="5F1A4299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6">
    <w:nsid w:val="62715243"/>
    <w:multiLevelType w:val="multilevel"/>
    <w:tmpl w:val="00000007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6399255F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8">
    <w:nsid w:val="64531CE4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9">
    <w:nsid w:val="64FF4FE6"/>
    <w:multiLevelType w:val="multilevel"/>
    <w:tmpl w:val="75D84684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453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677D7DD1"/>
    <w:multiLevelType w:val="hybridMultilevel"/>
    <w:tmpl w:val="3D183CFA"/>
    <w:lvl w:ilvl="0" w:tplc="AF8624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FCAC9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1">
    <w:nsid w:val="678E6EC2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2">
    <w:nsid w:val="6A1C081F"/>
    <w:multiLevelType w:val="hybridMultilevel"/>
    <w:tmpl w:val="CD081FD0"/>
    <w:lvl w:ilvl="0" w:tplc="B99AD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6AFB79CC"/>
    <w:multiLevelType w:val="hybridMultilevel"/>
    <w:tmpl w:val="3D183CFA"/>
    <w:lvl w:ilvl="0" w:tplc="AF8624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FCAC9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4">
    <w:nsid w:val="6DCB4B07"/>
    <w:multiLevelType w:val="hybridMultilevel"/>
    <w:tmpl w:val="EF4CFD2C"/>
    <w:lvl w:ilvl="0" w:tplc="1A50CF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>
    <w:nsid w:val="6F085019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6">
    <w:nsid w:val="6F4E4E7B"/>
    <w:multiLevelType w:val="multilevel"/>
    <w:tmpl w:val="00000007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6FBB31FF"/>
    <w:multiLevelType w:val="hybridMultilevel"/>
    <w:tmpl w:val="3D183CFA"/>
    <w:lvl w:ilvl="0" w:tplc="AF8624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FCAC9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8">
    <w:nsid w:val="72E57BD8"/>
    <w:multiLevelType w:val="hybridMultilevel"/>
    <w:tmpl w:val="157C8592"/>
    <w:lvl w:ilvl="0" w:tplc="808CFC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>
    <w:nsid w:val="73D75003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0">
    <w:nsid w:val="75173A82"/>
    <w:multiLevelType w:val="hybridMultilevel"/>
    <w:tmpl w:val="8E862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6AD1D11"/>
    <w:multiLevelType w:val="hybridMultilevel"/>
    <w:tmpl w:val="97D8D038"/>
    <w:lvl w:ilvl="0" w:tplc="94749AC4">
      <w:numFmt w:val="bullet"/>
      <w:lvlText w:val=""/>
      <w:lvlJc w:val="left"/>
      <w:pPr>
        <w:ind w:left="139" w:hanging="67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82C044">
      <w:numFmt w:val="bullet"/>
      <w:lvlText w:val="•"/>
      <w:lvlJc w:val="left"/>
      <w:pPr>
        <w:ind w:left="430" w:hanging="677"/>
      </w:pPr>
      <w:rPr>
        <w:rFonts w:hint="default"/>
        <w:lang w:val="ru-RU" w:eastAsia="en-US" w:bidi="ar-SA"/>
      </w:rPr>
    </w:lvl>
    <w:lvl w:ilvl="2" w:tplc="8126FBE0">
      <w:numFmt w:val="bullet"/>
      <w:lvlText w:val="•"/>
      <w:lvlJc w:val="left"/>
      <w:pPr>
        <w:ind w:left="721" w:hanging="677"/>
      </w:pPr>
      <w:rPr>
        <w:rFonts w:hint="default"/>
        <w:lang w:val="ru-RU" w:eastAsia="en-US" w:bidi="ar-SA"/>
      </w:rPr>
    </w:lvl>
    <w:lvl w:ilvl="3" w:tplc="66F8C2E6">
      <w:numFmt w:val="bullet"/>
      <w:lvlText w:val="•"/>
      <w:lvlJc w:val="left"/>
      <w:pPr>
        <w:ind w:left="1012" w:hanging="677"/>
      </w:pPr>
      <w:rPr>
        <w:rFonts w:hint="default"/>
        <w:lang w:val="ru-RU" w:eastAsia="en-US" w:bidi="ar-SA"/>
      </w:rPr>
    </w:lvl>
    <w:lvl w:ilvl="4" w:tplc="8F4E160A">
      <w:numFmt w:val="bullet"/>
      <w:lvlText w:val="•"/>
      <w:lvlJc w:val="left"/>
      <w:pPr>
        <w:ind w:left="1303" w:hanging="677"/>
      </w:pPr>
      <w:rPr>
        <w:rFonts w:hint="default"/>
        <w:lang w:val="ru-RU" w:eastAsia="en-US" w:bidi="ar-SA"/>
      </w:rPr>
    </w:lvl>
    <w:lvl w:ilvl="5" w:tplc="F488909E">
      <w:numFmt w:val="bullet"/>
      <w:lvlText w:val="•"/>
      <w:lvlJc w:val="left"/>
      <w:pPr>
        <w:ind w:left="1594" w:hanging="677"/>
      </w:pPr>
      <w:rPr>
        <w:rFonts w:hint="default"/>
        <w:lang w:val="ru-RU" w:eastAsia="en-US" w:bidi="ar-SA"/>
      </w:rPr>
    </w:lvl>
    <w:lvl w:ilvl="6" w:tplc="A0488D6C">
      <w:numFmt w:val="bullet"/>
      <w:lvlText w:val="•"/>
      <w:lvlJc w:val="left"/>
      <w:pPr>
        <w:ind w:left="1885" w:hanging="677"/>
      </w:pPr>
      <w:rPr>
        <w:rFonts w:hint="default"/>
        <w:lang w:val="ru-RU" w:eastAsia="en-US" w:bidi="ar-SA"/>
      </w:rPr>
    </w:lvl>
    <w:lvl w:ilvl="7" w:tplc="F66C43BC">
      <w:numFmt w:val="bullet"/>
      <w:lvlText w:val="•"/>
      <w:lvlJc w:val="left"/>
      <w:pPr>
        <w:ind w:left="2176" w:hanging="677"/>
      </w:pPr>
      <w:rPr>
        <w:rFonts w:hint="default"/>
        <w:lang w:val="ru-RU" w:eastAsia="en-US" w:bidi="ar-SA"/>
      </w:rPr>
    </w:lvl>
    <w:lvl w:ilvl="8" w:tplc="E984E9CE">
      <w:numFmt w:val="bullet"/>
      <w:lvlText w:val="•"/>
      <w:lvlJc w:val="left"/>
      <w:pPr>
        <w:ind w:left="2467" w:hanging="677"/>
      </w:pPr>
      <w:rPr>
        <w:rFonts w:hint="default"/>
        <w:lang w:val="ru-RU" w:eastAsia="en-US" w:bidi="ar-SA"/>
      </w:rPr>
    </w:lvl>
  </w:abstractNum>
  <w:abstractNum w:abstractNumId="122">
    <w:nsid w:val="77E974A1"/>
    <w:multiLevelType w:val="multilevel"/>
    <w:tmpl w:val="71401F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3">
    <w:nsid w:val="79882089"/>
    <w:multiLevelType w:val="hybridMultilevel"/>
    <w:tmpl w:val="88B613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9D77927"/>
    <w:multiLevelType w:val="multilevel"/>
    <w:tmpl w:val="00000007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7A6C50D8"/>
    <w:multiLevelType w:val="hybridMultilevel"/>
    <w:tmpl w:val="039E46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C2D1060"/>
    <w:multiLevelType w:val="multilevel"/>
    <w:tmpl w:val="75D84684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453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7C39750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28">
    <w:nsid w:val="7E7526A4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9">
    <w:nsid w:val="7EB710D7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4"/>
  </w:num>
  <w:num w:numId="2">
    <w:abstractNumId w:val="61"/>
  </w:num>
  <w:num w:numId="3">
    <w:abstractNumId w:val="49"/>
  </w:num>
  <w:num w:numId="4">
    <w:abstractNumId w:val="62"/>
  </w:num>
  <w:num w:numId="5">
    <w:abstractNumId w:val="30"/>
  </w:num>
  <w:num w:numId="6">
    <w:abstractNumId w:val="11"/>
  </w:num>
  <w:num w:numId="7">
    <w:abstractNumId w:val="43"/>
  </w:num>
  <w:num w:numId="8">
    <w:abstractNumId w:val="70"/>
  </w:num>
  <w:num w:numId="9">
    <w:abstractNumId w:val="40"/>
  </w:num>
  <w:num w:numId="10">
    <w:abstractNumId w:val="93"/>
  </w:num>
  <w:num w:numId="11">
    <w:abstractNumId w:val="121"/>
  </w:num>
  <w:num w:numId="12">
    <w:abstractNumId w:val="47"/>
  </w:num>
  <w:num w:numId="13">
    <w:abstractNumId w:val="21"/>
  </w:num>
  <w:num w:numId="14">
    <w:abstractNumId w:val="78"/>
  </w:num>
  <w:num w:numId="15">
    <w:abstractNumId w:val="13"/>
  </w:num>
  <w:num w:numId="16">
    <w:abstractNumId w:val="89"/>
  </w:num>
  <w:num w:numId="17">
    <w:abstractNumId w:val="17"/>
  </w:num>
  <w:num w:numId="18">
    <w:abstractNumId w:val="92"/>
  </w:num>
  <w:num w:numId="19">
    <w:abstractNumId w:val="58"/>
  </w:num>
  <w:num w:numId="20">
    <w:abstractNumId w:val="117"/>
  </w:num>
  <w:num w:numId="21">
    <w:abstractNumId w:val="112"/>
  </w:num>
  <w:num w:numId="22">
    <w:abstractNumId w:val="120"/>
  </w:num>
  <w:num w:numId="23">
    <w:abstractNumId w:val="37"/>
  </w:num>
  <w:num w:numId="24">
    <w:abstractNumId w:val="110"/>
  </w:num>
  <w:num w:numId="25">
    <w:abstractNumId w:val="0"/>
  </w:num>
  <w:num w:numId="26">
    <w:abstractNumId w:val="1"/>
  </w:num>
  <w:num w:numId="27">
    <w:abstractNumId w:val="5"/>
  </w:num>
  <w:num w:numId="28">
    <w:abstractNumId w:val="102"/>
  </w:num>
  <w:num w:numId="29">
    <w:abstractNumId w:val="127"/>
  </w:num>
  <w:num w:numId="30">
    <w:abstractNumId w:val="76"/>
  </w:num>
  <w:num w:numId="31">
    <w:abstractNumId w:val="35"/>
  </w:num>
  <w:num w:numId="32">
    <w:abstractNumId w:val="115"/>
  </w:num>
  <w:num w:numId="33">
    <w:abstractNumId w:val="41"/>
  </w:num>
  <w:num w:numId="34">
    <w:abstractNumId w:val="75"/>
  </w:num>
  <w:num w:numId="35">
    <w:abstractNumId w:val="77"/>
  </w:num>
  <w:num w:numId="36">
    <w:abstractNumId w:val="42"/>
  </w:num>
  <w:num w:numId="37">
    <w:abstractNumId w:val="94"/>
  </w:num>
  <w:num w:numId="38">
    <w:abstractNumId w:val="33"/>
  </w:num>
  <w:num w:numId="39">
    <w:abstractNumId w:val="119"/>
  </w:num>
  <w:num w:numId="40">
    <w:abstractNumId w:val="72"/>
  </w:num>
  <w:num w:numId="41">
    <w:abstractNumId w:val="2"/>
  </w:num>
  <w:num w:numId="42">
    <w:abstractNumId w:val="3"/>
  </w:num>
  <w:num w:numId="43">
    <w:abstractNumId w:val="6"/>
  </w:num>
  <w:num w:numId="44">
    <w:abstractNumId w:val="7"/>
  </w:num>
  <w:num w:numId="45">
    <w:abstractNumId w:val="8"/>
  </w:num>
  <w:num w:numId="46">
    <w:abstractNumId w:val="86"/>
  </w:num>
  <w:num w:numId="47">
    <w:abstractNumId w:val="54"/>
  </w:num>
  <w:num w:numId="48">
    <w:abstractNumId w:val="128"/>
  </w:num>
  <w:num w:numId="49">
    <w:abstractNumId w:val="39"/>
  </w:num>
  <w:num w:numId="50">
    <w:abstractNumId w:val="46"/>
  </w:num>
  <w:num w:numId="51">
    <w:abstractNumId w:val="81"/>
  </w:num>
  <w:num w:numId="52">
    <w:abstractNumId w:val="111"/>
  </w:num>
  <w:num w:numId="53">
    <w:abstractNumId w:val="108"/>
  </w:num>
  <w:num w:numId="54">
    <w:abstractNumId w:val="23"/>
  </w:num>
  <w:num w:numId="55">
    <w:abstractNumId w:val="90"/>
  </w:num>
  <w:num w:numId="56">
    <w:abstractNumId w:val="18"/>
  </w:num>
  <w:num w:numId="57">
    <w:abstractNumId w:val="64"/>
  </w:num>
  <w:num w:numId="58">
    <w:abstractNumId w:val="12"/>
  </w:num>
  <w:num w:numId="59">
    <w:abstractNumId w:val="4"/>
  </w:num>
  <w:num w:numId="60">
    <w:abstractNumId w:val="63"/>
  </w:num>
  <w:num w:numId="61">
    <w:abstractNumId w:val="116"/>
  </w:num>
  <w:num w:numId="62">
    <w:abstractNumId w:val="29"/>
  </w:num>
  <w:num w:numId="63">
    <w:abstractNumId w:val="85"/>
  </w:num>
  <w:num w:numId="64">
    <w:abstractNumId w:val="106"/>
  </w:num>
  <w:num w:numId="65">
    <w:abstractNumId w:val="36"/>
  </w:num>
  <w:num w:numId="66">
    <w:abstractNumId w:val="44"/>
  </w:num>
  <w:num w:numId="67">
    <w:abstractNumId w:val="124"/>
  </w:num>
  <w:num w:numId="68">
    <w:abstractNumId w:val="51"/>
  </w:num>
  <w:num w:numId="69">
    <w:abstractNumId w:val="122"/>
  </w:num>
  <w:num w:numId="70">
    <w:abstractNumId w:val="38"/>
  </w:num>
  <w:num w:numId="71">
    <w:abstractNumId w:val="55"/>
  </w:num>
  <w:num w:numId="72">
    <w:abstractNumId w:val="50"/>
  </w:num>
  <w:num w:numId="73">
    <w:abstractNumId w:val="65"/>
  </w:num>
  <w:num w:numId="74">
    <w:abstractNumId w:val="79"/>
  </w:num>
  <w:num w:numId="75">
    <w:abstractNumId w:val="71"/>
  </w:num>
  <w:num w:numId="76">
    <w:abstractNumId w:val="34"/>
  </w:num>
  <w:num w:numId="77">
    <w:abstractNumId w:val="129"/>
  </w:num>
  <w:num w:numId="78">
    <w:abstractNumId w:val="26"/>
  </w:num>
  <w:num w:numId="79">
    <w:abstractNumId w:val="83"/>
  </w:num>
  <w:num w:numId="80">
    <w:abstractNumId w:val="123"/>
  </w:num>
  <w:num w:numId="81">
    <w:abstractNumId w:val="105"/>
  </w:num>
  <w:num w:numId="82">
    <w:abstractNumId w:val="107"/>
  </w:num>
  <w:num w:numId="83">
    <w:abstractNumId w:val="100"/>
  </w:num>
  <w:num w:numId="84">
    <w:abstractNumId w:val="45"/>
  </w:num>
  <w:num w:numId="85">
    <w:abstractNumId w:val="60"/>
  </w:num>
  <w:num w:numId="86">
    <w:abstractNumId w:val="96"/>
  </w:num>
  <w:num w:numId="87">
    <w:abstractNumId w:val="125"/>
  </w:num>
  <w:num w:numId="88">
    <w:abstractNumId w:val="52"/>
  </w:num>
  <w:num w:numId="89">
    <w:abstractNumId w:val="59"/>
  </w:num>
  <w:num w:numId="90">
    <w:abstractNumId w:val="9"/>
  </w:num>
  <w:num w:numId="91">
    <w:abstractNumId w:val="19"/>
  </w:num>
  <w:num w:numId="92">
    <w:abstractNumId w:val="73"/>
  </w:num>
  <w:num w:numId="93">
    <w:abstractNumId w:val="15"/>
  </w:num>
  <w:num w:numId="94">
    <w:abstractNumId w:val="101"/>
  </w:num>
  <w:num w:numId="95">
    <w:abstractNumId w:val="25"/>
  </w:num>
  <w:num w:numId="96">
    <w:abstractNumId w:val="68"/>
  </w:num>
  <w:num w:numId="97">
    <w:abstractNumId w:val="84"/>
  </w:num>
  <w:num w:numId="98">
    <w:abstractNumId w:val="74"/>
  </w:num>
  <w:num w:numId="99">
    <w:abstractNumId w:val="97"/>
  </w:num>
  <w:num w:numId="100">
    <w:abstractNumId w:val="27"/>
  </w:num>
  <w:num w:numId="101">
    <w:abstractNumId w:val="14"/>
  </w:num>
  <w:num w:numId="102">
    <w:abstractNumId w:val="66"/>
  </w:num>
  <w:num w:numId="103">
    <w:abstractNumId w:val="69"/>
  </w:num>
  <w:num w:numId="104">
    <w:abstractNumId w:val="20"/>
  </w:num>
  <w:num w:numId="105">
    <w:abstractNumId w:val="31"/>
  </w:num>
  <w:num w:numId="106">
    <w:abstractNumId w:val="87"/>
  </w:num>
  <w:num w:numId="107">
    <w:abstractNumId w:val="28"/>
  </w:num>
  <w:num w:numId="108">
    <w:abstractNumId w:val="82"/>
  </w:num>
  <w:num w:numId="109">
    <w:abstractNumId w:val="126"/>
  </w:num>
  <w:num w:numId="110">
    <w:abstractNumId w:val="80"/>
  </w:num>
  <w:num w:numId="111">
    <w:abstractNumId w:val="88"/>
  </w:num>
  <w:num w:numId="112">
    <w:abstractNumId w:val="98"/>
  </w:num>
  <w:num w:numId="113">
    <w:abstractNumId w:val="57"/>
  </w:num>
  <w:num w:numId="114">
    <w:abstractNumId w:val="53"/>
  </w:num>
  <w:num w:numId="115">
    <w:abstractNumId w:val="99"/>
  </w:num>
  <w:num w:numId="116">
    <w:abstractNumId w:val="22"/>
  </w:num>
  <w:num w:numId="117">
    <w:abstractNumId w:val="109"/>
  </w:num>
  <w:num w:numId="118">
    <w:abstractNumId w:val="103"/>
  </w:num>
  <w:num w:numId="119">
    <w:abstractNumId w:val="113"/>
  </w:num>
  <w:num w:numId="120">
    <w:abstractNumId w:val="118"/>
  </w:num>
  <w:num w:numId="121">
    <w:abstractNumId w:val="114"/>
  </w:num>
  <w:num w:numId="122">
    <w:abstractNumId w:val="56"/>
  </w:num>
  <w:num w:numId="123">
    <w:abstractNumId w:val="16"/>
  </w:num>
  <w:num w:numId="124">
    <w:abstractNumId w:val="67"/>
  </w:num>
  <w:num w:numId="125">
    <w:abstractNumId w:val="95"/>
  </w:num>
  <w:num w:numId="126">
    <w:abstractNumId w:val="10"/>
  </w:num>
  <w:num w:numId="127">
    <w:abstractNumId w:val="24"/>
  </w:num>
  <w:num w:numId="128">
    <w:abstractNumId w:val="32"/>
  </w:num>
  <w:num w:numId="129">
    <w:abstractNumId w:val="48"/>
  </w:num>
  <w:num w:numId="130">
    <w:abstractNumId w:val="91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A4A8A"/>
    <w:rsid w:val="001F2E21"/>
    <w:rsid w:val="004419EE"/>
    <w:rsid w:val="00666C4F"/>
    <w:rsid w:val="0083071D"/>
    <w:rsid w:val="00BF40D7"/>
    <w:rsid w:val="00E86036"/>
    <w:rsid w:val="00EA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3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3071D"/>
    <w:pPr>
      <w:keepNext/>
      <w:widowControl/>
      <w:tabs>
        <w:tab w:val="left" w:pos="616"/>
      </w:tabs>
      <w:autoSpaceDE/>
      <w:autoSpaceDN/>
      <w:ind w:left="1413" w:hanging="1440"/>
      <w:jc w:val="both"/>
      <w:outlineLvl w:val="3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5"/>
      <w:ind w:left="983" w:hanging="361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36"/>
      <w:ind w:left="983"/>
    </w:pPr>
    <w:rPr>
      <w:b/>
      <w:bCs/>
      <w:sz w:val="24"/>
      <w:szCs w:val="24"/>
    </w:r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qFormat/>
    <w:pPr>
      <w:ind w:left="983" w:hanging="145"/>
    </w:pPr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paragraph" w:styleId="a6">
    <w:name w:val="Balloon Text"/>
    <w:basedOn w:val="a"/>
    <w:link w:val="a7"/>
    <w:semiHidden/>
    <w:unhideWhenUsed/>
    <w:rsid w:val="004419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4419EE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link w:val="a3"/>
    <w:rsid w:val="00666C4F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rsid w:val="0083071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11">
    <w:name w:val="Абзац списка1"/>
    <w:basedOn w:val="a"/>
    <w:rsid w:val="0083071D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table" w:styleId="a8">
    <w:name w:val="Table Grid"/>
    <w:basedOn w:val="a1"/>
    <w:rsid w:val="0083071D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semiHidden/>
    <w:rsid w:val="0083071D"/>
    <w:pPr>
      <w:widowControl/>
      <w:autoSpaceDE/>
      <w:autoSpaceDN/>
    </w:pPr>
    <w:rPr>
      <w:rFonts w:ascii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3071D"/>
    <w:rPr>
      <w:rFonts w:ascii="Calibri" w:eastAsia="Times New Roman" w:hAnsi="Calibri" w:cs="Times New Roman"/>
      <w:sz w:val="20"/>
      <w:szCs w:val="20"/>
      <w:lang w:val="ru-RU"/>
    </w:rPr>
  </w:style>
  <w:style w:type="character" w:styleId="ab">
    <w:name w:val="footnote reference"/>
    <w:basedOn w:val="a0"/>
    <w:semiHidden/>
    <w:rsid w:val="0083071D"/>
    <w:rPr>
      <w:rFonts w:cs="Times New Roman"/>
      <w:vertAlign w:val="superscript"/>
    </w:rPr>
  </w:style>
  <w:style w:type="paragraph" w:styleId="ac">
    <w:name w:val="Normal (Web)"/>
    <w:basedOn w:val="a"/>
    <w:rsid w:val="0083071D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table" w:customStyle="1" w:styleId="12">
    <w:name w:val="Сетка таблицы1"/>
    <w:rsid w:val="0083071D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rsid w:val="0083071D"/>
    <w:pPr>
      <w:widowControl/>
      <w:tabs>
        <w:tab w:val="center" w:pos="4677"/>
        <w:tab w:val="right" w:pos="9355"/>
      </w:tabs>
      <w:autoSpaceDE/>
      <w:autoSpaceDN/>
    </w:pPr>
    <w:rPr>
      <w:rFonts w:eastAsia="Calibri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83071D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af">
    <w:name w:val="page number"/>
    <w:basedOn w:val="a0"/>
    <w:rsid w:val="0083071D"/>
    <w:rPr>
      <w:rFonts w:cs="Times New Roman"/>
    </w:rPr>
  </w:style>
  <w:style w:type="paragraph" w:styleId="af0">
    <w:name w:val="endnote text"/>
    <w:basedOn w:val="a"/>
    <w:link w:val="af1"/>
    <w:rsid w:val="0083071D"/>
    <w:pPr>
      <w:widowControl/>
      <w:autoSpaceDE/>
      <w:autoSpaceDN/>
    </w:pPr>
    <w:rPr>
      <w:rFonts w:eastAsia="Calibri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rsid w:val="0083071D"/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styleId="af2">
    <w:name w:val="endnote reference"/>
    <w:basedOn w:val="a0"/>
    <w:rsid w:val="0083071D"/>
    <w:rPr>
      <w:vertAlign w:val="superscript"/>
    </w:rPr>
  </w:style>
  <w:style w:type="table" w:customStyle="1" w:styleId="110">
    <w:name w:val="Сетка таблицы11"/>
    <w:rsid w:val="0083071D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rsid w:val="0083071D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</w:rPr>
  </w:style>
  <w:style w:type="character" w:customStyle="1" w:styleId="af4">
    <w:name w:val="Верхний колонтитул Знак"/>
    <w:basedOn w:val="a0"/>
    <w:link w:val="af3"/>
    <w:rsid w:val="0083071D"/>
    <w:rPr>
      <w:rFonts w:ascii="Calibri" w:eastAsia="Times New Roman" w:hAnsi="Calibri" w:cs="Times New Roman"/>
      <w:lang w:val="ru-RU"/>
    </w:rPr>
  </w:style>
  <w:style w:type="character" w:styleId="af5">
    <w:name w:val="Hyperlink"/>
    <w:rsid w:val="0083071D"/>
    <w:rPr>
      <w:color w:val="000080"/>
      <w:u w:val="single"/>
    </w:rPr>
  </w:style>
  <w:style w:type="paragraph" w:customStyle="1" w:styleId="TableContents">
    <w:name w:val="Table Contents"/>
    <w:basedOn w:val="a"/>
    <w:uiPriority w:val="99"/>
    <w:rsid w:val="0083071D"/>
    <w:pPr>
      <w:adjustRightInd w:val="0"/>
    </w:pPr>
    <w:rPr>
      <w:rFonts w:ascii="DejaVu Sans" w:hAnsi="DejaVu Sans" w:cs="DejaVu San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3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3071D"/>
    <w:pPr>
      <w:keepNext/>
      <w:widowControl/>
      <w:tabs>
        <w:tab w:val="left" w:pos="616"/>
      </w:tabs>
      <w:autoSpaceDE/>
      <w:autoSpaceDN/>
      <w:ind w:left="1413" w:hanging="1440"/>
      <w:jc w:val="both"/>
      <w:outlineLvl w:val="3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5"/>
      <w:ind w:left="983" w:hanging="361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36"/>
      <w:ind w:left="983"/>
    </w:pPr>
    <w:rPr>
      <w:b/>
      <w:bCs/>
      <w:sz w:val="24"/>
      <w:szCs w:val="24"/>
    </w:r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qFormat/>
    <w:pPr>
      <w:ind w:left="983" w:hanging="145"/>
    </w:pPr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paragraph" w:styleId="a6">
    <w:name w:val="Balloon Text"/>
    <w:basedOn w:val="a"/>
    <w:link w:val="a7"/>
    <w:semiHidden/>
    <w:unhideWhenUsed/>
    <w:rsid w:val="004419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4419EE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link w:val="a3"/>
    <w:rsid w:val="00666C4F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rsid w:val="0083071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11">
    <w:name w:val="Абзац списка1"/>
    <w:basedOn w:val="a"/>
    <w:rsid w:val="0083071D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table" w:styleId="a8">
    <w:name w:val="Table Grid"/>
    <w:basedOn w:val="a1"/>
    <w:rsid w:val="0083071D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semiHidden/>
    <w:rsid w:val="0083071D"/>
    <w:pPr>
      <w:widowControl/>
      <w:autoSpaceDE/>
      <w:autoSpaceDN/>
    </w:pPr>
    <w:rPr>
      <w:rFonts w:ascii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3071D"/>
    <w:rPr>
      <w:rFonts w:ascii="Calibri" w:eastAsia="Times New Roman" w:hAnsi="Calibri" w:cs="Times New Roman"/>
      <w:sz w:val="20"/>
      <w:szCs w:val="20"/>
      <w:lang w:val="ru-RU"/>
    </w:rPr>
  </w:style>
  <w:style w:type="character" w:styleId="ab">
    <w:name w:val="footnote reference"/>
    <w:basedOn w:val="a0"/>
    <w:semiHidden/>
    <w:rsid w:val="0083071D"/>
    <w:rPr>
      <w:rFonts w:cs="Times New Roman"/>
      <w:vertAlign w:val="superscript"/>
    </w:rPr>
  </w:style>
  <w:style w:type="paragraph" w:styleId="ac">
    <w:name w:val="Normal (Web)"/>
    <w:basedOn w:val="a"/>
    <w:rsid w:val="0083071D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table" w:customStyle="1" w:styleId="12">
    <w:name w:val="Сетка таблицы1"/>
    <w:rsid w:val="0083071D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rsid w:val="0083071D"/>
    <w:pPr>
      <w:widowControl/>
      <w:tabs>
        <w:tab w:val="center" w:pos="4677"/>
        <w:tab w:val="right" w:pos="9355"/>
      </w:tabs>
      <w:autoSpaceDE/>
      <w:autoSpaceDN/>
    </w:pPr>
    <w:rPr>
      <w:rFonts w:eastAsia="Calibri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83071D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af">
    <w:name w:val="page number"/>
    <w:basedOn w:val="a0"/>
    <w:rsid w:val="0083071D"/>
    <w:rPr>
      <w:rFonts w:cs="Times New Roman"/>
    </w:rPr>
  </w:style>
  <w:style w:type="paragraph" w:styleId="af0">
    <w:name w:val="endnote text"/>
    <w:basedOn w:val="a"/>
    <w:link w:val="af1"/>
    <w:rsid w:val="0083071D"/>
    <w:pPr>
      <w:widowControl/>
      <w:autoSpaceDE/>
      <w:autoSpaceDN/>
    </w:pPr>
    <w:rPr>
      <w:rFonts w:eastAsia="Calibri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rsid w:val="0083071D"/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styleId="af2">
    <w:name w:val="endnote reference"/>
    <w:basedOn w:val="a0"/>
    <w:rsid w:val="0083071D"/>
    <w:rPr>
      <w:vertAlign w:val="superscript"/>
    </w:rPr>
  </w:style>
  <w:style w:type="table" w:customStyle="1" w:styleId="110">
    <w:name w:val="Сетка таблицы11"/>
    <w:rsid w:val="0083071D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rsid w:val="0083071D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</w:rPr>
  </w:style>
  <w:style w:type="character" w:customStyle="1" w:styleId="af4">
    <w:name w:val="Верхний колонтитул Знак"/>
    <w:basedOn w:val="a0"/>
    <w:link w:val="af3"/>
    <w:rsid w:val="0083071D"/>
    <w:rPr>
      <w:rFonts w:ascii="Calibri" w:eastAsia="Times New Roman" w:hAnsi="Calibri" w:cs="Times New Roman"/>
      <w:lang w:val="ru-RU"/>
    </w:rPr>
  </w:style>
  <w:style w:type="character" w:styleId="af5">
    <w:name w:val="Hyperlink"/>
    <w:rsid w:val="0083071D"/>
    <w:rPr>
      <w:color w:val="000080"/>
      <w:u w:val="single"/>
    </w:rPr>
  </w:style>
  <w:style w:type="paragraph" w:customStyle="1" w:styleId="TableContents">
    <w:name w:val="Table Contents"/>
    <w:basedOn w:val="a"/>
    <w:uiPriority w:val="99"/>
    <w:rsid w:val="0083071D"/>
    <w:pPr>
      <w:adjustRightInd w:val="0"/>
    </w:pPr>
    <w:rPr>
      <w:rFonts w:ascii="DejaVu Sans" w:hAnsi="DejaVu Sans" w:cs="DejaVu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5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7.wmf"/><Relationship Id="rId42" Type="http://schemas.openxmlformats.org/officeDocument/2006/relationships/oleObject" Target="embeddings/oleObject13.bin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5.bin"/><Relationship Id="rId68" Type="http://schemas.openxmlformats.org/officeDocument/2006/relationships/oleObject" Target="embeddings/oleObject29.bin"/><Relationship Id="rId84" Type="http://schemas.openxmlformats.org/officeDocument/2006/relationships/image" Target="media/image37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6.bin"/><Relationship Id="rId138" Type="http://schemas.openxmlformats.org/officeDocument/2006/relationships/theme" Target="theme/theme1.xml"/><Relationship Id="rId16" Type="http://schemas.openxmlformats.org/officeDocument/2006/relationships/image" Target="media/image4.wmf"/><Relationship Id="rId107" Type="http://schemas.openxmlformats.org/officeDocument/2006/relationships/oleObject" Target="embeddings/oleObject51.bin"/><Relationship Id="rId11" Type="http://schemas.openxmlformats.org/officeDocument/2006/relationships/footer" Target="footer4.xml"/><Relationship Id="rId32" Type="http://schemas.openxmlformats.org/officeDocument/2006/relationships/image" Target="media/image12.wmf"/><Relationship Id="rId37" Type="http://schemas.openxmlformats.org/officeDocument/2006/relationships/oleObject" Target="embeddings/oleObject10.bin"/><Relationship Id="rId53" Type="http://schemas.openxmlformats.org/officeDocument/2006/relationships/oleObject" Target="embeddings/oleObject20.bin"/><Relationship Id="rId58" Type="http://schemas.openxmlformats.org/officeDocument/2006/relationships/image" Target="media/image24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60.bin"/><Relationship Id="rId128" Type="http://schemas.openxmlformats.org/officeDocument/2006/relationships/image" Target="media/image54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1.wmf"/><Relationship Id="rId14" Type="http://schemas.openxmlformats.org/officeDocument/2006/relationships/image" Target="media/image2.wmf"/><Relationship Id="rId22" Type="http://schemas.openxmlformats.org/officeDocument/2006/relationships/oleObject" Target="embeddings/oleObject3.bin"/><Relationship Id="rId27" Type="http://schemas.openxmlformats.org/officeDocument/2006/relationships/oleObject" Target="embeddings/oleObject6.bin"/><Relationship Id="rId30" Type="http://schemas.openxmlformats.org/officeDocument/2006/relationships/image" Target="media/image10.wmf"/><Relationship Id="rId35" Type="http://schemas.openxmlformats.org/officeDocument/2006/relationships/oleObject" Target="embeddings/oleObject9.bin"/><Relationship Id="rId43" Type="http://schemas.openxmlformats.org/officeDocument/2006/relationships/oleObject" Target="embeddings/oleObject14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oleObject" Target="embeddings/oleObject26.bin"/><Relationship Id="rId69" Type="http://schemas.openxmlformats.org/officeDocument/2006/relationships/oleObject" Target="embeddings/oleObject30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45.bin"/><Relationship Id="rId105" Type="http://schemas.openxmlformats.org/officeDocument/2006/relationships/oleObject" Target="embeddings/oleObject49.bin"/><Relationship Id="rId113" Type="http://schemas.openxmlformats.org/officeDocument/2006/relationships/image" Target="media/image47.wmf"/><Relationship Id="rId118" Type="http://schemas.openxmlformats.org/officeDocument/2006/relationships/image" Target="media/image49.wmf"/><Relationship Id="rId126" Type="http://schemas.openxmlformats.org/officeDocument/2006/relationships/image" Target="media/image53.wmf"/><Relationship Id="rId134" Type="http://schemas.openxmlformats.org/officeDocument/2006/relationships/oleObject" Target="embeddings/oleObject67.bin"/><Relationship Id="rId8" Type="http://schemas.openxmlformats.org/officeDocument/2006/relationships/footer" Target="footer1.xml"/><Relationship Id="rId51" Type="http://schemas.openxmlformats.org/officeDocument/2006/relationships/oleObject" Target="embeddings/oleObject19.bin"/><Relationship Id="rId72" Type="http://schemas.openxmlformats.org/officeDocument/2006/relationships/oleObject" Target="embeddings/oleObject32.bin"/><Relationship Id="rId80" Type="http://schemas.openxmlformats.org/officeDocument/2006/relationships/image" Target="media/image34.wmf"/><Relationship Id="rId85" Type="http://schemas.openxmlformats.org/officeDocument/2006/relationships/oleObject" Target="embeddings/oleObject36.bin"/><Relationship Id="rId93" Type="http://schemas.openxmlformats.org/officeDocument/2006/relationships/image" Target="media/image40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9.bin"/><Relationship Id="rId3" Type="http://schemas.microsoft.com/office/2007/relationships/stylesWithEffects" Target="stylesWithEffects.xml"/><Relationship Id="rId12" Type="http://schemas.openxmlformats.org/officeDocument/2006/relationships/footer" Target="footer5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6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3.bin"/><Relationship Id="rId67" Type="http://schemas.openxmlformats.org/officeDocument/2006/relationships/image" Target="media/image27.wmf"/><Relationship Id="rId103" Type="http://schemas.openxmlformats.org/officeDocument/2006/relationships/oleObject" Target="embeddings/oleObject47.bin"/><Relationship Id="rId108" Type="http://schemas.openxmlformats.org/officeDocument/2006/relationships/oleObject" Target="embeddings/oleObject52.bin"/><Relationship Id="rId116" Type="http://schemas.openxmlformats.org/officeDocument/2006/relationships/image" Target="media/image48.wmf"/><Relationship Id="rId124" Type="http://schemas.openxmlformats.org/officeDocument/2006/relationships/image" Target="media/image52.wmf"/><Relationship Id="rId129" Type="http://schemas.openxmlformats.org/officeDocument/2006/relationships/oleObject" Target="embeddings/oleObject63.bin"/><Relationship Id="rId137" Type="http://schemas.openxmlformats.org/officeDocument/2006/relationships/fontTable" Target="fontTable.xml"/><Relationship Id="rId20" Type="http://schemas.openxmlformats.org/officeDocument/2006/relationships/oleObject" Target="embeddings/oleObject2.bin"/><Relationship Id="rId41" Type="http://schemas.openxmlformats.org/officeDocument/2006/relationships/oleObject" Target="embeddings/oleObject12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28.wmf"/><Relationship Id="rId75" Type="http://schemas.openxmlformats.org/officeDocument/2006/relationships/image" Target="media/image29.wmf"/><Relationship Id="rId83" Type="http://schemas.openxmlformats.org/officeDocument/2006/relationships/image" Target="media/image36.wmf"/><Relationship Id="rId88" Type="http://schemas.openxmlformats.org/officeDocument/2006/relationships/oleObject" Target="embeddings/oleObject38.bin"/><Relationship Id="rId91" Type="http://schemas.openxmlformats.org/officeDocument/2006/relationships/image" Target="media/image39.wmf"/><Relationship Id="rId96" Type="http://schemas.openxmlformats.org/officeDocument/2006/relationships/oleObject" Target="embeddings/oleObject43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6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8.wmf"/><Relationship Id="rId28" Type="http://schemas.openxmlformats.org/officeDocument/2006/relationships/oleObject" Target="embeddings/oleObject7.bin"/><Relationship Id="rId36" Type="http://schemas.openxmlformats.org/officeDocument/2006/relationships/image" Target="media/image15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footer" Target="footer3.xml"/><Relationship Id="rId31" Type="http://schemas.openxmlformats.org/officeDocument/2006/relationships/image" Target="media/image11.wmf"/><Relationship Id="rId44" Type="http://schemas.openxmlformats.org/officeDocument/2006/relationships/oleObject" Target="embeddings/oleObject15.bin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2.wmf"/><Relationship Id="rId81" Type="http://schemas.openxmlformats.org/officeDocument/2006/relationships/oleObject" Target="embeddings/oleObject35.bin"/><Relationship Id="rId86" Type="http://schemas.openxmlformats.org/officeDocument/2006/relationships/image" Target="media/image38.wmf"/><Relationship Id="rId94" Type="http://schemas.openxmlformats.org/officeDocument/2006/relationships/oleObject" Target="embeddings/oleObject42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1.wmf"/><Relationship Id="rId130" Type="http://schemas.openxmlformats.org/officeDocument/2006/relationships/image" Target="media/image55.wmf"/><Relationship Id="rId135" Type="http://schemas.openxmlformats.org/officeDocument/2006/relationships/image" Target="media/image56.w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image" Target="media/image1.wmf"/><Relationship Id="rId18" Type="http://schemas.openxmlformats.org/officeDocument/2006/relationships/oleObject" Target="embeddings/oleObject1.bin"/><Relationship Id="rId39" Type="http://schemas.openxmlformats.org/officeDocument/2006/relationships/oleObject" Target="embeddings/oleObject11.bin"/><Relationship Id="rId109" Type="http://schemas.openxmlformats.org/officeDocument/2006/relationships/image" Target="media/image45.wmf"/><Relationship Id="rId34" Type="http://schemas.openxmlformats.org/officeDocument/2006/relationships/image" Target="media/image14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1.bin"/><Relationship Id="rId76" Type="http://schemas.openxmlformats.org/officeDocument/2006/relationships/image" Target="media/image30.wmf"/><Relationship Id="rId97" Type="http://schemas.openxmlformats.org/officeDocument/2006/relationships/image" Target="media/image42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50.wmf"/><Relationship Id="rId125" Type="http://schemas.openxmlformats.org/officeDocument/2006/relationships/oleObject" Target="embeddings/oleObject61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oleObject" Target="embeddings/oleObject8.bin"/><Relationship Id="rId24" Type="http://schemas.openxmlformats.org/officeDocument/2006/relationships/oleObject" Target="embeddings/oleObject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6.bin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7.bin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oleObject" Target="embeddings/oleObject68.bin"/><Relationship Id="rId61" Type="http://schemas.openxmlformats.org/officeDocument/2006/relationships/oleObject" Target="embeddings/oleObject24.bin"/><Relationship Id="rId82" Type="http://schemas.openxmlformats.org/officeDocument/2006/relationships/image" Target="media/image35.wmf"/><Relationship Id="rId1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41</Pages>
  <Words>8856</Words>
  <Characters>50484</Characters>
  <Application>Microsoft Office Word</Application>
  <DocSecurity>0</DocSecurity>
  <Lines>420</Lines>
  <Paragraphs>118</Paragraphs>
  <ScaleCrop>false</ScaleCrop>
  <Company>SPecialiST RePack</Company>
  <LinksUpToDate>false</LinksUpToDate>
  <CharactersWithSpaces>59222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Пупкин</dc:creator>
  <cp:lastModifiedBy>Преподаватель</cp:lastModifiedBy>
  <cp:revision>6</cp:revision>
  <dcterms:created xsi:type="dcterms:W3CDTF">2021-10-18T08:56:00Z</dcterms:created>
  <dcterms:modified xsi:type="dcterms:W3CDTF">2021-12-06T11:46:00Z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2021-10-18T00:00:00Z</vt:filetime>
  </property>
</Properties>
</file>